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B0" w:rsidRDefault="004B72B0" w:rsidP="00D241D7">
      <w:pPr>
        <w:rPr>
          <w:rFonts w:ascii="Times New Roman" w:hAnsi="Times New Roman" w:cs="Times New Roman"/>
          <w:sz w:val="24"/>
          <w:szCs w:val="24"/>
        </w:rPr>
      </w:pPr>
    </w:p>
    <w:p w:rsidR="004B72B0" w:rsidRDefault="004B72B0" w:rsidP="005C7125">
      <w:pPr>
        <w:tabs>
          <w:tab w:val="left" w:pos="1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72B0" w:rsidRDefault="004B72B0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Pr="00417931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41793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0609C" w:rsidRPr="0010609C" w:rsidRDefault="00D241D7" w:rsidP="0010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56">
        <w:rPr>
          <w:rFonts w:ascii="Times New Roman" w:hAnsi="Times New Roman" w:cs="Times New Roman"/>
          <w:sz w:val="24"/>
          <w:szCs w:val="24"/>
        </w:rPr>
        <w:t xml:space="preserve">             Рабочая программа по литературному чтению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846E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6E56">
        <w:rPr>
          <w:rFonts w:ascii="Times New Roman" w:hAnsi="Times New Roman" w:cs="Times New Roman"/>
          <w:sz w:val="24"/>
          <w:szCs w:val="24"/>
        </w:rPr>
        <w:t xml:space="preserve"> поколения), авторской программы </w:t>
      </w:r>
      <w:r w:rsidRPr="00846E56">
        <w:rPr>
          <w:rFonts w:ascii="Times New Roman" w:hAnsi="Times New Roman" w:cs="Times New Roman"/>
          <w:color w:val="000000"/>
          <w:sz w:val="24"/>
          <w:szCs w:val="24"/>
        </w:rPr>
        <w:t xml:space="preserve"> Л. Ф. Климановой, В. Г. Горецкого, М. В. Головановой «Литературное чтение»</w:t>
      </w:r>
      <w:proofErr w:type="gramStart"/>
      <w:r w:rsidR="008452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5245">
        <w:rPr>
          <w:rFonts w:ascii="Times New Roman" w:hAnsi="Times New Roman" w:cs="Times New Roman"/>
          <w:sz w:val="24"/>
          <w:szCs w:val="24"/>
        </w:rPr>
        <w:t xml:space="preserve"> </w:t>
      </w:r>
      <w:r w:rsidR="0010609C" w:rsidRPr="00106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 программы начального общего образования для слабовидящих обучающихся  государственного общеобразовательного учреждения Тульской области « Суворовская начальная школа.»</w:t>
      </w: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  <w:r w:rsidR="00862D33">
        <w:rPr>
          <w:rFonts w:ascii="Times New Roman" w:hAnsi="Times New Roman" w:cs="Times New Roman"/>
          <w:sz w:val="24"/>
          <w:szCs w:val="24"/>
        </w:rPr>
        <w:t xml:space="preserve"> </w:t>
      </w:r>
      <w:r w:rsidRPr="00846E56">
        <w:rPr>
          <w:rFonts w:ascii="Times New Roman" w:hAnsi="Times New Roman" w:cs="Times New Roman"/>
          <w:sz w:val="24"/>
          <w:szCs w:val="24"/>
        </w:rPr>
        <w:t xml:space="preserve">В реализации программы участвуют дети 8 летнего возраста. </w:t>
      </w:r>
      <w:r w:rsidRPr="00846E56">
        <w:rPr>
          <w:rFonts w:ascii="Times New Roman" w:hAnsi="Times New Roman" w:cs="Times New Roman"/>
          <w:color w:val="000000"/>
          <w:sz w:val="24"/>
          <w:szCs w:val="24"/>
        </w:rPr>
        <w:t>Во 2 классе на изучение литературного чтения отводится 136 ч (4 ч в неде</w:t>
      </w:r>
      <w:r w:rsidRPr="00846E56">
        <w:rPr>
          <w:rFonts w:ascii="Times New Roman" w:hAnsi="Times New Roman" w:cs="Times New Roman"/>
          <w:color w:val="000000"/>
          <w:sz w:val="24"/>
          <w:szCs w:val="24"/>
        </w:rPr>
        <w:softHyphen/>
        <w:t>лю, 34 учебных недели)</w:t>
      </w:r>
    </w:p>
    <w:p w:rsidR="00D241D7" w:rsidRPr="00846E56" w:rsidRDefault="00D241D7" w:rsidP="001060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846E56">
        <w:rPr>
          <w:rFonts w:ascii="Times New Roman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846E56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D241D7" w:rsidRPr="00846E56" w:rsidRDefault="00D241D7" w:rsidP="001060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- организация познавательной деятельности, восприятие предметов и явлений окружающего мира с помощью осязания, слуха и остаточного зрения;</w:t>
      </w:r>
    </w:p>
    <w:p w:rsidR="00D241D7" w:rsidRPr="00846E56" w:rsidRDefault="00D241D7" w:rsidP="008452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- преодоление вербализма в речи детей, формализма в усвоении знаний</w:t>
      </w:r>
    </w:p>
    <w:p w:rsidR="00D241D7" w:rsidRPr="00846E56" w:rsidRDefault="00D241D7" w:rsidP="008452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- соблюдение при чтении режима зрительной нагрузки</w:t>
      </w:r>
    </w:p>
    <w:p w:rsidR="00D241D7" w:rsidRPr="00846E56" w:rsidRDefault="00D241D7" w:rsidP="008452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- развитие ориентировки в малом пространстве.</w:t>
      </w:r>
    </w:p>
    <w:p w:rsidR="00D241D7" w:rsidRPr="00846E56" w:rsidRDefault="00D241D7" w:rsidP="008452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E56">
        <w:rPr>
          <w:rFonts w:ascii="Times New Roman" w:hAnsi="Times New Roman" w:cs="Times New Roman"/>
          <w:sz w:val="24"/>
          <w:szCs w:val="24"/>
        </w:rPr>
        <w:t>Для реализации рабочей  программы на уроках литературного чтения использую следующие формы занятий: фронтальная беседа, устная дискуссия, проектная деятельность, уроки-путешествия, уроки-викторины; различные методы обучения: наглядные, проблемные, частично-поисковые.</w:t>
      </w:r>
    </w:p>
    <w:p w:rsidR="00D241D7" w:rsidRPr="00846E56" w:rsidRDefault="00D241D7" w:rsidP="00845245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 освоения учебной программы по курсу «Литературное чтение»</w:t>
      </w:r>
    </w:p>
    <w:p w:rsidR="00D241D7" w:rsidRPr="00846E56" w:rsidRDefault="00D241D7" w:rsidP="008452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 результаты</w:t>
      </w:r>
      <w:r w:rsidRPr="00846E5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D241D7" w:rsidRPr="00846E56" w:rsidRDefault="00D241D7" w:rsidP="00845245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Принятие следующих базовых ценностей:  «добро», «терпение», «родина», «природа», «семья».</w:t>
      </w:r>
    </w:p>
    <w:p w:rsidR="00D241D7" w:rsidRPr="00846E56" w:rsidRDefault="00D241D7" w:rsidP="00845245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Уважительное отношение к своей семье, к своим родственникам, любовь к родителям. </w:t>
      </w:r>
    </w:p>
    <w:p w:rsidR="00D241D7" w:rsidRPr="00846E56" w:rsidRDefault="00D241D7" w:rsidP="00D241D7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Освоение  роли  ученика; формирование интереса (мотивации) к учению. </w:t>
      </w:r>
    </w:p>
    <w:p w:rsidR="00D241D7" w:rsidRPr="00846E56" w:rsidRDefault="00D241D7" w:rsidP="00D241D7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Рефлексивную самооценку, умение анализировать свои действия и управлять </w:t>
      </w: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ими.</w:t>
      </w:r>
    </w:p>
    <w:p w:rsidR="00D241D7" w:rsidRPr="00846E56" w:rsidRDefault="00D241D7" w:rsidP="00D241D7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D241D7" w:rsidRPr="00846E56" w:rsidRDefault="00D241D7" w:rsidP="00D241D7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241D7" w:rsidRPr="00846E56" w:rsidRDefault="00D241D7" w:rsidP="00D241D7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Метапредметные результаты</w:t>
      </w:r>
      <w:r w:rsidRPr="00846E5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области </w:t>
      </w:r>
      <w:proofErr w:type="gramStart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регулятивных</w:t>
      </w:r>
      <w:proofErr w:type="gramEnd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УУД:</w:t>
      </w:r>
      <w:r w:rsidRPr="00846E5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D241D7" w:rsidRPr="00846E56" w:rsidRDefault="00D241D7" w:rsidP="0010609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846E5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дств пр</w:t>
      </w:r>
      <w:proofErr w:type="gramEnd"/>
      <w:r w:rsidRPr="00846E5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едставления информации.</w:t>
      </w:r>
    </w:p>
    <w:p w:rsidR="00D241D7" w:rsidRPr="00846E56" w:rsidRDefault="00D241D7" w:rsidP="0010609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Активное использование речевых средств и сре</w:t>
      </w:r>
      <w:proofErr w:type="gramStart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дств дл</w:t>
      </w:r>
      <w:proofErr w:type="gramEnd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решения коммуникативных и познавательных задач.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и формулирование цели деятельности на уроке с помощью учителя.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Проговаривание последовательности действий на уроке.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Учиться работать по предложенному учителем плану.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Учиться отличать </w:t>
      </w:r>
      <w:proofErr w:type="gramStart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верно</w:t>
      </w:r>
      <w:proofErr w:type="gramEnd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выполненное задание от неверного.</w:t>
      </w:r>
    </w:p>
    <w:p w:rsidR="00D241D7" w:rsidRPr="00846E56" w:rsidRDefault="00D241D7" w:rsidP="0010609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области </w:t>
      </w:r>
      <w:proofErr w:type="gramStart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познавательных</w:t>
      </w:r>
      <w:proofErr w:type="gramEnd"/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УУД</w:t>
      </w: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241D7" w:rsidRPr="00846E56" w:rsidRDefault="00D241D7" w:rsidP="0010609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Преобразовывать информацию из одной формы в другую: составлять тексты на </w:t>
      </w: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основе простейших речевых  моделях (предметных, рисунков, схематических рисунков, схем).</w:t>
      </w: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Коммуникативные УУД</w:t>
      </w:r>
    </w:p>
    <w:p w:rsidR="00D241D7" w:rsidRPr="00846E56" w:rsidRDefault="00D241D7" w:rsidP="0010609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Донести свою позицию до других: оформлять свою мысль в устной и письменной </w:t>
      </w: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речи (на уровне одного предложения или небольшого текста).</w:t>
      </w:r>
    </w:p>
    <w:p w:rsidR="00D241D7" w:rsidRPr="00846E56" w:rsidRDefault="00D241D7" w:rsidP="0010609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Слушать и понимать речь других.</w:t>
      </w:r>
    </w:p>
    <w:p w:rsidR="00D241D7" w:rsidRPr="00846E56" w:rsidRDefault="00D241D7" w:rsidP="0010609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 текст. Находить в тексте конкретные сведения, факты, заданные в явном виде.</w:t>
      </w:r>
    </w:p>
    <w:p w:rsidR="00D241D7" w:rsidRPr="00846E56" w:rsidRDefault="00D241D7" w:rsidP="0010609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241D7" w:rsidRPr="00846E56" w:rsidRDefault="00D241D7" w:rsidP="0010609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D241D7" w:rsidRPr="00846E56" w:rsidRDefault="00D241D7" w:rsidP="0010609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Предметными результатами</w:t>
      </w:r>
      <w:r w:rsidRPr="00846E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изучения курса «Литературное чтение» во 2-м классе</w:t>
      </w:r>
      <w:r w:rsidRPr="00846E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являются формирование следующих умений.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241D7" w:rsidRPr="00846E56" w:rsidRDefault="00D241D7" w:rsidP="0010609C">
      <w:pPr>
        <w:shd w:val="clear" w:color="auto" w:fill="FFFFFF"/>
        <w:spacing w:after="0" w:line="360" w:lineRule="auto"/>
        <w:rPr>
          <w:rStyle w:val="10"/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 – создание текста </w:t>
      </w:r>
      <w:r w:rsidRPr="00846E5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аналогии, рассуждение – письменный ответ на вопрос, описание – характеристика героев). Умение написать отзыв на прочитанное произведение;</w:t>
      </w:r>
    </w:p>
    <w:p w:rsidR="00D241D7" w:rsidRPr="00846E56" w:rsidRDefault="00D241D7" w:rsidP="0010609C">
      <w:pPr>
        <w:suppressAutoHyphens/>
        <w:spacing w:after="0" w:line="360" w:lineRule="auto"/>
        <w:rPr>
          <w:rStyle w:val="10"/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46E56">
        <w:rPr>
          <w:rStyle w:val="10"/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8) развитие художественно-творческих способностей, умение создавать собственный текст на основе     </w:t>
      </w:r>
      <w:r w:rsidRPr="00846E56">
        <w:rPr>
          <w:rStyle w:val="10"/>
          <w:rFonts w:ascii="Times New Roman" w:eastAsia="Arial Unicode MS" w:hAnsi="Times New Roman" w:cs="Times New Roman"/>
          <w:bCs/>
          <w:color w:val="000000"/>
          <w:sz w:val="24"/>
          <w:szCs w:val="24"/>
        </w:rPr>
        <w:tab/>
        <w:t>художественного произведения, репродукции картин художников, по иллюстрациям, на основе личного опыта.</w:t>
      </w:r>
    </w:p>
    <w:p w:rsidR="00007999" w:rsidRPr="00846E56" w:rsidRDefault="00007999" w:rsidP="0010609C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E56">
        <w:rPr>
          <w:rFonts w:ascii="Times New Roman" w:eastAsia="Calibri" w:hAnsi="Times New Roman" w:cs="Times New Roman"/>
          <w:b/>
          <w:sz w:val="24"/>
          <w:szCs w:val="24"/>
        </w:rPr>
        <w:t xml:space="preserve">    Второклассники научатся: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>- читать осознанно, правильно, бегло (целыми словами вслух – не менее 50-60 слов в минуту) и выразительно доступные по содержанию и объёму произведения;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>- применять различные способы чтения (ознакомительное, творческое, поисковое);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 xml:space="preserve">-  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846E5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46E56">
        <w:rPr>
          <w:rFonts w:ascii="Times New Roman" w:eastAsia="Calibri" w:hAnsi="Times New Roman" w:cs="Times New Roman"/>
          <w:sz w:val="24"/>
          <w:szCs w:val="24"/>
        </w:rPr>
        <w:t xml:space="preserve"> прочитанное;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>- 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 xml:space="preserve">- работать с литературным текстом с точки зрения его эстетической  и познавательной сущности; 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E56">
        <w:rPr>
          <w:rFonts w:ascii="Times New Roman" w:eastAsia="Calibri" w:hAnsi="Times New Roman" w:cs="Times New Roman"/>
          <w:sz w:val="24"/>
          <w:szCs w:val="24"/>
        </w:rPr>
        <w:t xml:space="preserve">- отличать поэтический текст от </w:t>
      </w:r>
      <w:proofErr w:type="gramStart"/>
      <w:r w:rsidRPr="00846E56">
        <w:rPr>
          <w:rFonts w:ascii="Times New Roman" w:eastAsia="Calibri" w:hAnsi="Times New Roman" w:cs="Times New Roman"/>
          <w:sz w:val="24"/>
          <w:szCs w:val="24"/>
        </w:rPr>
        <w:t>прозаического</w:t>
      </w:r>
      <w:proofErr w:type="gramEnd"/>
      <w:r w:rsidRPr="00846E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7999" w:rsidRPr="00846E56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6E56">
        <w:rPr>
          <w:rFonts w:ascii="Times New Roman" w:eastAsia="Calibri" w:hAnsi="Times New Roman" w:cs="Times New Roman"/>
          <w:sz w:val="24"/>
          <w:szCs w:val="24"/>
        </w:rPr>
        <w:t>- 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t>-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t>- делить текст на части, озаглавливать их, составлять простой план;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t>- 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t>- создавать собственные небольшие тексты (повествование, описание, рассуждение) на основе художественного произведения, репродукции картин художников, по серии иллюстраций к произведению или на основе личного опыта;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t>- осуществлять поиск необходимой информации в художественном, учебном, научно-популярном текстах;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99">
        <w:rPr>
          <w:rFonts w:ascii="Times New Roman" w:eastAsia="Calibri" w:hAnsi="Times New Roman" w:cs="Times New Roman"/>
          <w:sz w:val="24"/>
          <w:szCs w:val="24"/>
        </w:rPr>
        <w:lastRenderedPageBreak/>
        <w:t>- ориентироваться в отдельной книге и в группе книг, представленных в детской библиотеке.</w:t>
      </w:r>
    </w:p>
    <w:p w:rsidR="00007999" w:rsidRPr="00007999" w:rsidRDefault="00007999" w:rsidP="00106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1D7" w:rsidRPr="00D241D7" w:rsidRDefault="00D241D7" w:rsidP="001060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106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контроля: </w:t>
      </w:r>
      <w:r w:rsidRPr="00D241D7">
        <w:rPr>
          <w:rFonts w:ascii="Times New Roman" w:hAnsi="Times New Roman" w:cs="Times New Roman"/>
          <w:sz w:val="24"/>
          <w:szCs w:val="24"/>
        </w:rPr>
        <w:t>беседы, выполнение тестов</w:t>
      </w:r>
      <w:proofErr w:type="gramStart"/>
      <w:r w:rsidRPr="00D241D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D241D7">
        <w:rPr>
          <w:rFonts w:ascii="Times New Roman" w:hAnsi="Times New Roman" w:cs="Times New Roman"/>
          <w:sz w:val="24"/>
          <w:szCs w:val="24"/>
        </w:rPr>
        <w:t>ониторинг, техника чтения.</w:t>
      </w:r>
    </w:p>
    <w:p w:rsidR="00D241D7" w:rsidRDefault="00D241D7" w:rsidP="0010609C">
      <w:pPr>
        <w:shd w:val="clear" w:color="auto" w:fill="FFFFFF"/>
        <w:spacing w:after="0" w:line="360" w:lineRule="auto"/>
        <w:ind w:left="708" w:right="48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1793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Основное содержание учебного предмета «Литературное чтение»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2 класс.</w:t>
      </w:r>
    </w:p>
    <w:p w:rsidR="00D241D7" w:rsidRDefault="00D241D7" w:rsidP="0010609C">
      <w:pPr>
        <w:shd w:val="clear" w:color="auto" w:fill="FFFFFF"/>
        <w:spacing w:after="0" w:line="360" w:lineRule="auto"/>
        <w:ind w:left="708" w:right="48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241D7" w:rsidRDefault="00D241D7" w:rsidP="0010609C">
      <w:pPr>
        <w:pStyle w:val="a6"/>
        <w:spacing w:line="360" w:lineRule="auto"/>
        <w:ind w:firstLine="720"/>
        <w:jc w:val="both"/>
        <w:rPr>
          <w:sz w:val="24"/>
        </w:rPr>
      </w:pPr>
    </w:p>
    <w:p w:rsidR="00D241D7" w:rsidRPr="00A01C38" w:rsidRDefault="00D241D7" w:rsidP="0010609C">
      <w:pPr>
        <w:pStyle w:val="a6"/>
        <w:spacing w:line="360" w:lineRule="auto"/>
        <w:ind w:firstLine="720"/>
        <w:jc w:val="center"/>
        <w:rPr>
          <w:b/>
          <w:sz w:val="24"/>
        </w:rPr>
      </w:pPr>
      <w:r w:rsidRPr="00A01C38">
        <w:rPr>
          <w:b/>
          <w:sz w:val="24"/>
        </w:rPr>
        <w:t>Вводный урок (1ч)</w:t>
      </w:r>
    </w:p>
    <w:p w:rsidR="00D241D7" w:rsidRPr="00A01C38" w:rsidRDefault="00D241D7" w:rsidP="0010609C">
      <w:pPr>
        <w:pStyle w:val="7"/>
        <w:spacing w:line="360" w:lineRule="auto"/>
        <w:rPr>
          <w:spacing w:val="0"/>
          <w:sz w:val="24"/>
        </w:rPr>
      </w:pPr>
    </w:p>
    <w:p w:rsidR="00D241D7" w:rsidRPr="00A01C38" w:rsidRDefault="00D241D7" w:rsidP="0010609C">
      <w:pPr>
        <w:pStyle w:val="7"/>
        <w:spacing w:line="360" w:lineRule="auto"/>
        <w:rPr>
          <w:spacing w:val="0"/>
          <w:sz w:val="24"/>
        </w:rPr>
      </w:pPr>
      <w:r>
        <w:rPr>
          <w:spacing w:val="0"/>
          <w:sz w:val="24"/>
        </w:rPr>
        <w:t>Самое великое чудо на свете (4</w:t>
      </w:r>
      <w:r w:rsidRPr="00A01C38">
        <w:rPr>
          <w:spacing w:val="0"/>
          <w:sz w:val="24"/>
        </w:rPr>
        <w:t xml:space="preserve"> ч)</w:t>
      </w:r>
    </w:p>
    <w:p w:rsidR="00D241D7" w:rsidRPr="00A01C38" w:rsidRDefault="00D241D7" w:rsidP="0010609C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241D7" w:rsidRPr="00D241D7" w:rsidRDefault="00D241D7" w:rsidP="0010609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1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Устное народное творчество (15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Русские народные песни, потешки и прибаутки, считал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ки, небылицы и перевертыши, загадки, пословицы и пого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ворки.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Сказки о животных, бытовые и волшебные («Сказка по лесу идет...»</w:t>
      </w:r>
      <w:proofErr w:type="gramEnd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Ю. Мориц, «Петушок и бобовое зернышко», «У страха глаза велики», «Лиса и тетерев», «Лиса и жу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равль», «Каша из топора», «Гуси-лебеди»).</w:t>
      </w:r>
      <w:proofErr w:type="gramEnd"/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t>Люблю природу русскую. Осень (8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Ф. Тютчев. «Есть в осени первоначальной...», К. Баль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монт. «Поспевает брусника», А. Плещеев. «Осень наступи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лась листва золотая...», В. Брюсов. «Сухие листья», И. Токма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кова. «Опустел скворечник...», В. Берестов. «Хитрые грибы», «Грибы» (из энциклопедии), М. Пришвин. «Осеннее утро».</w:t>
      </w:r>
    </w:p>
    <w:p w:rsidR="00D241D7" w:rsidRPr="00D241D7" w:rsidRDefault="00D241D7" w:rsidP="0010609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1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Русские писатели (14 ч)</w:t>
      </w:r>
    </w:p>
    <w:p w:rsidR="00D241D7" w:rsidRPr="00D241D7" w:rsidRDefault="00D241D7" w:rsidP="0010609C">
      <w:pPr>
        <w:pStyle w:val="a6"/>
        <w:spacing w:line="360" w:lineRule="auto"/>
        <w:ind w:firstLine="720"/>
        <w:jc w:val="both"/>
        <w:rPr>
          <w:sz w:val="24"/>
        </w:rPr>
      </w:pPr>
      <w:r w:rsidRPr="00D241D7">
        <w:rPr>
          <w:color w:val="000000"/>
          <w:sz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И. Крылов. «Лебедь, Щука и Рак», «Стрекоза и Мура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вей».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Л. Толстой. «Старый дед и внучек».</w:t>
      </w:r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t>О братьях наших меньших (12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Б. Заходер. «Плачет киска в коридоре...», И. Пивоварова. «Жила-была собака...», В. Берестов. «Кошкин дом», М. Приш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вин. «Ребята и утята», Е. Чарушин. «Страшный рассказ», Б. Житков. «Храбрый утенок».</w:t>
      </w:r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lastRenderedPageBreak/>
        <w:t>Из детских журналов (9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1. Д. Хармс. «Игра», «Вы знаете?..»; 2. Д. Хармс, С. Мар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шак. «Веселые чижи»; 3. Д. Хармс. «Что это было?»; 4. Н. Гернет, Д. Хармс. «Очень-очень вкусный пирог»; 5. Ю. Влади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миров. «Чудаки»; 6. А. Введенский. «Ученый Петя».</w:t>
      </w:r>
    </w:p>
    <w:p w:rsidR="00D241D7" w:rsidRPr="00D241D7" w:rsidRDefault="00D241D7" w:rsidP="0010609C">
      <w:pPr>
        <w:pStyle w:val="8"/>
        <w:spacing w:line="360" w:lineRule="auto"/>
        <w:ind w:firstLine="0"/>
        <w:jc w:val="center"/>
        <w:rPr>
          <w:spacing w:val="0"/>
          <w:sz w:val="24"/>
        </w:rPr>
      </w:pPr>
      <w:r w:rsidRPr="00D241D7">
        <w:rPr>
          <w:spacing w:val="0"/>
          <w:sz w:val="24"/>
        </w:rPr>
        <w:t>Люблю природу русскую. Зима (9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И. Бунин. «Зимним холодом...», К. Бальмонт. «</w:t>
      </w:r>
      <w:proofErr w:type="gramStart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Светло-пушистая</w:t>
      </w:r>
      <w:proofErr w:type="gramEnd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...», Я. Аким. «Утром кот...», Ф. Тютчев. «Чародей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кою Зимою...», С. Есенин. «Поет зима </w:t>
      </w:r>
      <w:r w:rsidRPr="00D241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аукает...», «Береза».</w:t>
      </w:r>
    </w:p>
    <w:p w:rsidR="00D241D7" w:rsidRPr="00D241D7" w:rsidRDefault="00D241D7" w:rsidP="0010609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1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Писатели </w:t>
      </w:r>
      <w:r w:rsidRPr="00D241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241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детям (17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о детях, о природе, написанные К. И. Чу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«Мой щенок»), А. Л. Барто («Веревочка», «Мы не заметили жука...», «В школу», «Вовка </w:t>
      </w:r>
      <w:r w:rsidRPr="00D241D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добрая душа»), Н. Н. Носовым («Затейники», «Живая шляпа»).</w:t>
      </w:r>
      <w:proofErr w:type="gramEnd"/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t>Я и мои друзья (10 ч)</w:t>
      </w:r>
    </w:p>
    <w:p w:rsidR="00D241D7" w:rsidRP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t>Люблю природу русскую. Весна (9 ч)</w:t>
      </w:r>
    </w:p>
    <w:p w:rsidR="00D241D7" w:rsidRPr="00D241D7" w:rsidRDefault="00D241D7" w:rsidP="0010609C">
      <w:pPr>
        <w:pStyle w:val="9"/>
        <w:spacing w:line="360" w:lineRule="auto"/>
        <w:rPr>
          <w:sz w:val="24"/>
        </w:rPr>
      </w:pPr>
      <w:r w:rsidRPr="00D241D7">
        <w:rPr>
          <w:sz w:val="24"/>
        </w:rPr>
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обидел».</w:t>
      </w:r>
    </w:p>
    <w:p w:rsidR="00D241D7" w:rsidRPr="00D241D7" w:rsidRDefault="00D241D7" w:rsidP="0010609C">
      <w:pPr>
        <w:pStyle w:val="7"/>
        <w:spacing w:line="360" w:lineRule="auto"/>
        <w:rPr>
          <w:spacing w:val="0"/>
          <w:sz w:val="24"/>
        </w:rPr>
      </w:pPr>
      <w:r w:rsidRPr="00D241D7">
        <w:rPr>
          <w:spacing w:val="0"/>
          <w:sz w:val="24"/>
        </w:rPr>
        <w:t>И в шутку и всерьез (14 ч)</w:t>
      </w:r>
    </w:p>
    <w:p w:rsidR="00D241D7" w:rsidRPr="00D241D7" w:rsidRDefault="00D241D7" w:rsidP="0010609C">
      <w:pPr>
        <w:pStyle w:val="a8"/>
        <w:spacing w:line="360" w:lineRule="auto"/>
        <w:rPr>
          <w:sz w:val="24"/>
        </w:rPr>
      </w:pPr>
      <w:r w:rsidRPr="00D241D7">
        <w:rPr>
          <w:sz w:val="24"/>
        </w:rPr>
        <w:t>1. Б. Заходер. «Товарищам детям», «Что красивей все</w:t>
      </w:r>
      <w:r w:rsidRPr="00D241D7">
        <w:rPr>
          <w:sz w:val="24"/>
        </w:rPr>
        <w:softHyphen/>
        <w:t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Токмакова. «Плим», «В чудной стране» 5. Г. Остер. «Будем знакомы».</w:t>
      </w:r>
    </w:p>
    <w:p w:rsidR="00D241D7" w:rsidRPr="00D241D7" w:rsidRDefault="00D241D7" w:rsidP="0010609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1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Литература зарубежных стран (12 ч)</w:t>
      </w:r>
    </w:p>
    <w:p w:rsidR="00D241D7" w:rsidRDefault="00D241D7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 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t>. Андерсена («Принцесса на горо</w:t>
      </w:r>
      <w:r w:rsidRPr="00D241D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шине»), Э. Хогарт («Мафии и паук»).</w:t>
      </w:r>
    </w:p>
    <w:p w:rsidR="00F63835" w:rsidRDefault="00F63835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835" w:rsidRDefault="00F63835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835" w:rsidRDefault="00F63835" w:rsidP="0010609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3835" w:rsidRDefault="00F63835" w:rsidP="00D241D7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999" w:rsidRPr="006045C4" w:rsidRDefault="00862D33" w:rsidP="00604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007999" w:rsidRPr="006045C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a"/>
        <w:tblW w:w="9889" w:type="dxa"/>
        <w:tblInd w:w="-567" w:type="dxa"/>
        <w:tblLook w:val="04A0"/>
      </w:tblPr>
      <w:tblGrid>
        <w:gridCol w:w="1101"/>
        <w:gridCol w:w="1275"/>
        <w:gridCol w:w="7513"/>
      </w:tblGrid>
      <w:tr w:rsidR="00860371" w:rsidTr="009A0909">
        <w:tc>
          <w:tcPr>
            <w:tcW w:w="1101" w:type="dxa"/>
          </w:tcPr>
          <w:p w:rsidR="00860371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860371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860371" w:rsidRDefault="00F63835" w:rsidP="00F63835">
            <w:pPr>
              <w:tabs>
                <w:tab w:val="left" w:pos="2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</w:t>
            </w:r>
          </w:p>
        </w:tc>
      </w:tr>
      <w:tr w:rsidR="00860371" w:rsidRPr="006045C4" w:rsidTr="009A0909">
        <w:tc>
          <w:tcPr>
            <w:tcW w:w="1101" w:type="dxa"/>
          </w:tcPr>
          <w:p w:rsidR="00860371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0371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513" w:type="dxa"/>
          </w:tcPr>
          <w:p w:rsidR="00860371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 Условные обозначения. Элементы книги.</w:t>
            </w:r>
          </w:p>
        </w:tc>
      </w:tr>
      <w:tr w:rsidR="00F63835" w:rsidRPr="006045C4" w:rsidTr="009A0909">
        <w:tc>
          <w:tcPr>
            <w:tcW w:w="9889" w:type="dxa"/>
            <w:gridSpan w:val="3"/>
          </w:tcPr>
          <w:p w:rsidR="00F63835" w:rsidRPr="006045C4" w:rsidRDefault="00F63835" w:rsidP="00F63835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- 4 ч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63835" w:rsidRPr="006045C4" w:rsidRDefault="00720E0F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Игра «Крестики – нолики». Знакомство с миром литературного чтения. Пословицы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6383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Самое великое чудо на свете. Правила обращения с книгами. Составление рассказа по картинке.  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Библиотеки. Знакомство с работой школьной библиотеки. Экскурсия. 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F63835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Книги. История создания книг. Правила пользования книгой. Литературоведческая пропедевтика.  </w:t>
            </w:r>
            <w:r w:rsidRPr="006045C4">
              <w:rPr>
                <w:rFonts w:ascii="Times New Roman" w:hAnsi="Times New Roman" w:cs="Times New Roman"/>
              </w:rPr>
              <w:br/>
            </w:r>
          </w:p>
        </w:tc>
      </w:tr>
      <w:tr w:rsidR="00F63835" w:rsidRPr="006045C4" w:rsidTr="009A0909">
        <w:tc>
          <w:tcPr>
            <w:tcW w:w="9889" w:type="dxa"/>
            <w:gridSpan w:val="3"/>
          </w:tcPr>
          <w:p w:rsidR="00F63835" w:rsidRPr="006045C4" w:rsidRDefault="00F63835" w:rsidP="00F63835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– 15 ч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63835" w:rsidRPr="006045C4" w:rsidRDefault="00720E0F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Устное народное творчество.  Значение понятия  «устное народное творчество». Содержание раздела. Народная мудрость.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Русские народные песни. Знакомство с малыми фольклорными жанрами. Рифма.  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Потешки, прибаутки. Различие жанров устного народного творчества.  Выразительное чтение потешек и прибауток 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Скороговорки, считалки, небылицы. Подбор нужной интонации  и ритма для чтения считалок и небылиц. Соревнование в темповом чтении скороговорок.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63835" w:rsidRPr="006045C4" w:rsidRDefault="00720E0F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Загадки, пословицы, поговорки. Особенности загадок и пословиц. Отработка навыков чтения.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6045C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Народные сказки</w:t>
            </w:r>
            <w:proofErr w:type="gramStart"/>
            <w:r w:rsidRPr="006045C4">
              <w:rPr>
                <w:rFonts w:ascii="Times New Roman" w:hAnsi="Times New Roman" w:cs="Times New Roman"/>
              </w:rPr>
              <w:t>.Ю</w:t>
            </w:r>
            <w:proofErr w:type="gramEnd"/>
            <w:r w:rsidRPr="006045C4">
              <w:rPr>
                <w:rFonts w:ascii="Times New Roman" w:hAnsi="Times New Roman" w:cs="Times New Roman"/>
              </w:rPr>
              <w:t>. Мориц «Сказка по лесу идёт..». Особенности народной сказки и ее поучительное значение. Выборочное чтение, пересказ по рисункам.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«Петушок и бобовое зёрнышко».  Приёмы выразительного чтения произведения. Главная мысль произведения.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«У страха глаза велики». Понятие «бытовая сказка». Деление текста на части, оставление плана, пересказ сказки по плану.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63835" w:rsidRPr="006045C4" w:rsidRDefault="00720E0F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6045C4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«Лисаи тетерев». Понятие «сказка о животных». Слушание, отработка навыков выразительного чтения и пересказа.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о животных «Лиса и журавль». Смысл и значение пословиц. Восстанавление последовательности событий в сказке, пересказ.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(бытовая). «Каша из топора». Отработка навыков выразительного чтения, пересказ с опорой на картинный пла</w:t>
            </w:r>
            <w:r w:rsidR="000F6D18" w:rsidRPr="006045C4">
              <w:rPr>
                <w:rFonts w:ascii="Times New Roman" w:hAnsi="Times New Roman" w:cs="Times New Roman"/>
              </w:rPr>
              <w:t>н.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(волшебная) «Гуси-лебеди». Характеристика героев сказки. Деление текста на части, составление плана.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63835" w:rsidRPr="006045C4" w:rsidRDefault="00720E0F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13" w:type="dxa"/>
          </w:tcPr>
          <w:p w:rsidR="00F63835" w:rsidRPr="006045C4" w:rsidRDefault="00F63835" w:rsidP="000F6D1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Русская народная сказка (волшебная) «Гуси-лебеди». Деление текста на смысловые части, озаглавливание  их, пересказ содержание сказки по плану.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F63835" w:rsidP="006045C4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«Сказки к нам приходят...» (викторина по сказкам). Ответы  на вопросы, отгадывание названия сказки по опорным словам, кроссворд.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F63835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КВН «Обожаемые сказки». Название, приветствие, инсценирование сказки, определение жанра устного творчества. Тест №1</w:t>
            </w:r>
          </w:p>
        </w:tc>
      </w:tr>
      <w:tr w:rsidR="000F6D18" w:rsidRPr="006045C4" w:rsidTr="009A0909">
        <w:tc>
          <w:tcPr>
            <w:tcW w:w="9889" w:type="dxa"/>
            <w:gridSpan w:val="3"/>
          </w:tcPr>
          <w:p w:rsidR="000F6D18" w:rsidRPr="006045C4" w:rsidRDefault="000F6D18" w:rsidP="000F6D18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Осень – 8 ч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13" w:type="dxa"/>
          </w:tcPr>
          <w:p w:rsidR="00F63835" w:rsidRPr="006045C4" w:rsidRDefault="000F6D1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Люблю природу русскую. Осень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рогнозирование содержания раздела. Образ осени в загадках. Соотнесение загадки и отгадки.</w:t>
            </w:r>
            <w:r w:rsidRPr="006045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63835" w:rsidRPr="006045C4" w:rsidRDefault="002C1AE2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 Тютчев «Есть в осени первоначальной…». Выразительное чтение. Интонация. Настроение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редства художественной выразительности.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2C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 Бальмонт «Поспевает брусника…», А. Плещеев «Осень наступила…». Приём звукописи как средство </w:t>
            </w:r>
            <w:r w:rsidR="002C1AE2"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ыразительности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оотнесение стихов и музыкальных произведений. Выразительное чтение.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0F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Фет «Ласточки пропали…». Сравнение 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лирического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поэтического и прозаическоготекстов. Выразительное чтение. Заучивание наизусть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513" w:type="dxa"/>
          </w:tcPr>
          <w:p w:rsidR="00F63835" w:rsidRPr="006045C4" w:rsidRDefault="000F6D18" w:rsidP="000F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листья. Выразительное чтение стихотворений разных поэтов об осени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аучивание наизусть понравившегося.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F63835" w:rsidRPr="006045C4" w:rsidRDefault="002C1AE2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0F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Берестов «Хитрые грибы». Настроение. Интонация стихотворения. Выразительное чтение. Средства художественной выразительности.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0F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Пришвин «Осеннее утро», И. Бунин «Сегодня так светло кругом…». Выразительное чтение стихотворения. 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F6D18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0F6D18" w:rsidP="000F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«Люблю природу русскую. Осень»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ценка достижений.</w:t>
            </w:r>
            <w:r w:rsidRPr="006045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F6D18" w:rsidRPr="006045C4" w:rsidTr="009A0909">
        <w:tc>
          <w:tcPr>
            <w:tcW w:w="9889" w:type="dxa"/>
            <w:gridSpan w:val="3"/>
          </w:tcPr>
          <w:p w:rsidR="000F6D18" w:rsidRPr="006045C4" w:rsidRDefault="000F6D18" w:rsidP="000F6D18">
            <w:pPr>
              <w:tabs>
                <w:tab w:val="left" w:pos="3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Русские писатели – 14 ч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F63835" w:rsidRPr="006045C4" w:rsidRDefault="00F53537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Пушкин-великий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русский писатель. Вступление к поэме « Руслан и Людмила»  «У лукоморья дуб зеленый…». Сказочные чудеса. Выразительное чтение.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63835" w:rsidRPr="006045C4" w:rsidRDefault="002C1AE2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Лирические стихотворения А.С.  Пушкина. Настроение стихотворений. Средства художественной выразительности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.Э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</w:t>
            </w:r>
            <w:r w:rsidR="00003573"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Сравнение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лицетворение.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Пушкин « Сказка о рыбаке и рыбке» и другие сказки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с биографией Пушкина  и  его сказками.Сравнение литературной и народной сказок.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C1AE2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Пушкин «Сказка о рыбаке и рыбке». Выразительное чтение. Характеристика героев произведения.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F63835" w:rsidRPr="006045C4" w:rsidRDefault="002C1AE2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Пушкин «Сказка о рыбаке и рыбке». Выделение главной мысли. Деление текста на части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артины моря в сказке.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F63835" w:rsidRPr="006045C4" w:rsidRDefault="002C1AE2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теме «Сказки А. Пушкина»</w:t>
            </w:r>
            <w:r w:rsidR="00003573"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F63835" w:rsidRPr="006045C4" w:rsidRDefault="00382EA9" w:rsidP="0000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Крылов «Лебедь, Рак и Щука». Нравственный смысл басни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равнение басни и сказки.Характеристика героев басни.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Крылов «Стрекоза и Муравей». Структура басни,модель басни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ыразительное чтение по ролям.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Басни Л. Толстого «Старый дед и внучек»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равственный смысл басни. Соотнесение пословицы со смыслом басни.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F63835" w:rsidRPr="006045C4" w:rsidRDefault="002C1AE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Л. Толстого «Филипок». Чтение текста и ответы на вопросы по содержанию прочитанного.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Толстой «Филипок» Характеристика героев произведения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оставлениеплана.Пересказ по плану.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Толстой «Филипок» Характеристика героев произведения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оставлениеплана.Пересказ по плану.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 Толстой «Котенок», «Правда всего дороже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»Х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арактеристика героев Подробный пересказ.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003573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5" w:type="dxa"/>
          </w:tcPr>
          <w:p w:rsidR="00F63835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AC6C72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«Русские писатели»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ценка достижений.</w:t>
            </w:r>
          </w:p>
        </w:tc>
      </w:tr>
      <w:tr w:rsidR="00003573" w:rsidRPr="006045C4" w:rsidTr="009A0909">
        <w:tc>
          <w:tcPr>
            <w:tcW w:w="9889" w:type="dxa"/>
            <w:gridSpan w:val="3"/>
          </w:tcPr>
          <w:p w:rsidR="00003573" w:rsidRPr="006045C4" w:rsidRDefault="00003573" w:rsidP="00003573">
            <w:pPr>
              <w:tabs>
                <w:tab w:val="left" w:pos="2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братьях наших меньших – 12 ч</w:t>
            </w:r>
          </w:p>
        </w:tc>
      </w:tr>
      <w:tr w:rsidR="00F63835" w:rsidRPr="006045C4" w:rsidTr="009A0909">
        <w:tc>
          <w:tcPr>
            <w:tcW w:w="1101" w:type="dxa"/>
          </w:tcPr>
          <w:p w:rsidR="00F63835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F63835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F63835" w:rsidRPr="006045C4" w:rsidRDefault="00003573" w:rsidP="0000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братьях наших меньших</w:t>
            </w:r>
            <w:proofErr w:type="gramStart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4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с новым разделом .Прогнозирование содержания . А.Шибаев « Кто кем становится?». Чтение вслух с постепенным переходом на чтение про себя.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003573" w:rsidRPr="006045C4" w:rsidRDefault="00003573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Б. Заходер стихотворение «Плачет киска в коридоре…»,</w:t>
            </w:r>
          </w:p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И. Пивоварова стихотворение «Жила- была собака…». Выразительное чтение произведений, определение мотива поведения героев путём выбора правильного ответа из текста. Правила обращения с животными.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В. Берестов стихотворение «Кошкин щенок». Выразительное чтение произведения, определение темы и главной мысли.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003573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Домашние животные. Сказка  «Как собака друга искала». Чтение по ролям, пересказ текста.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М. Пришвин рассказ «Ребята и утята». Слушание, выразительное чтение рассказа. Работа с пословицей.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М. Пришвин рассказ «Ребята и утята». Выборочное чтение, выделение смысловых частей, составление  плана рассказа. 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Е. Чарушин «Страшный рассказ». Слушание. Понятие «логическое ударение».  Чтение вслух с постепенным переходом на чтение по себя. </w:t>
            </w:r>
          </w:p>
          <w:p w:rsidR="00003573" w:rsidRPr="006045C4" w:rsidRDefault="00003573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03573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Е. Чарушин «Страшный рассказ». Определение последовательности событий, составление  плана, пересказ подробно по плану.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Б. Житков литературная сказка</w:t>
            </w:r>
          </w:p>
          <w:p w:rsidR="00003573" w:rsidRPr="006045C4" w:rsidRDefault="00003573" w:rsidP="0000357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«Храбрый утёнок». Выразительное чтение,  работа с иллюстрациями, еление  текста на смысловые части, составление простого план. 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В. Бианки рассказ «Музыкант». Слушание, чтение, определение последовательности событий, составление плана, пересказ подробно по плану.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003573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В. Бианки расска</w:t>
            </w:r>
            <w:proofErr w:type="gramStart"/>
            <w:r w:rsidRPr="006045C4">
              <w:rPr>
                <w:rFonts w:ascii="Times New Roman" w:hAnsi="Times New Roman" w:cs="Times New Roman"/>
              </w:rPr>
              <w:t>з«</w:t>
            </w:r>
            <w:proofErr w:type="gramEnd"/>
            <w:r w:rsidRPr="006045C4">
              <w:rPr>
                <w:rFonts w:ascii="Times New Roman" w:hAnsi="Times New Roman" w:cs="Times New Roman"/>
              </w:rPr>
              <w:t>Сова». Выразительное чтение, деление текста  на части, составление картинного плана, пересказ по рисунку.</w:t>
            </w:r>
          </w:p>
        </w:tc>
      </w:tr>
      <w:tr w:rsidR="00003573" w:rsidRPr="006045C4" w:rsidTr="009A0909">
        <w:tc>
          <w:tcPr>
            <w:tcW w:w="1101" w:type="dxa"/>
          </w:tcPr>
          <w:p w:rsidR="00003573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003573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003573" w:rsidRPr="006045C4" w:rsidRDefault="00003573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</w:t>
            </w:r>
            <w:proofErr w:type="gramStart"/>
            <w:r w:rsidRPr="006045C4">
              <w:rPr>
                <w:rFonts w:ascii="Times New Roman" w:hAnsi="Times New Roman" w:cs="Times New Roman"/>
              </w:rPr>
              <w:t>«О</w:t>
            </w:r>
            <w:proofErr w:type="gramEnd"/>
            <w:r w:rsidRPr="006045C4">
              <w:rPr>
                <w:rFonts w:ascii="Times New Roman" w:hAnsi="Times New Roman" w:cs="Times New Roman"/>
              </w:rPr>
              <w:t xml:space="preserve"> братьях наших меньших». Тест</w:t>
            </w:r>
            <w:r w:rsidR="00F5034A" w:rsidRPr="006045C4">
              <w:rPr>
                <w:rFonts w:ascii="Times New Roman" w:hAnsi="Times New Roman" w:cs="Times New Roman"/>
              </w:rPr>
              <w:t>.</w:t>
            </w:r>
          </w:p>
        </w:tc>
      </w:tr>
      <w:tr w:rsidR="00F5034A" w:rsidRPr="006045C4" w:rsidTr="009A0909">
        <w:tc>
          <w:tcPr>
            <w:tcW w:w="9889" w:type="dxa"/>
            <w:gridSpan w:val="3"/>
          </w:tcPr>
          <w:p w:rsidR="00F5034A" w:rsidRPr="006045C4" w:rsidRDefault="00F5034A" w:rsidP="00F5034A">
            <w:pPr>
              <w:tabs>
                <w:tab w:val="left" w:pos="3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детских журналов – 9 ч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Из детских журналов. Проект «Мой любимый детский журнал». Сбор информации, обмен мнениями.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F503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Д. Хармс стихотворение «Игра». Биографические сведения об авторе. Знакомство со стихотворением, придумывание вопросов по содержанию, выразительное чтение.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Д. Хармс стихотворение «Вы знаете?». Небылица. Чтение по ролям, работа с иллюстрацией, выразительное чтение.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9A090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Д. Хармс, </w:t>
            </w:r>
            <w:r w:rsidRPr="006045C4">
              <w:rPr>
                <w:rFonts w:ascii="Times New Roman" w:hAnsi="Times New Roman" w:cs="Times New Roman"/>
                <w:spacing w:val="-15"/>
              </w:rPr>
              <w:t>С. М. Мар</w:t>
            </w:r>
            <w:r w:rsidRPr="006045C4">
              <w:rPr>
                <w:rFonts w:ascii="Times New Roman" w:hAnsi="Times New Roman" w:cs="Times New Roman"/>
              </w:rPr>
              <w:t>шак стихотворение «Весёлыечижи». Чтение стихотворного текста с различными речевыми задачами.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382EA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Д. Хармс стихотворение «Что это было?</w:t>
            </w:r>
            <w:proofErr w:type="gramStart"/>
            <w:r w:rsidRPr="006045C4">
              <w:rPr>
                <w:rFonts w:ascii="Times New Roman" w:hAnsi="Times New Roman" w:cs="Times New Roman"/>
              </w:rPr>
              <w:t>»</w:t>
            </w:r>
            <w:r w:rsidRPr="006045C4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6045C4">
              <w:rPr>
                <w:rFonts w:ascii="Times New Roman" w:hAnsi="Times New Roman" w:cs="Times New Roman"/>
                <w:iCs/>
              </w:rPr>
              <w:t>тработка навыков выразительного чтения и чёткой дикции, подбор рифмы.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6BB8" w:rsidRPr="00604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Гернет, Д. Хармс стихотворение «Очень- очень вкусный пирог». Выразительное чтение, работа с иллюстрациями, составление вопросов  по содержанию.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Ю. Владимиров стихотворение «Чудаки». Слушание, выразительное чтение, словарно-лексическая работа, составление вопросов по содержанию.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F5034A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А. Введенский стихотворения «Учёный Петя», «Лошадка». Отработка </w:t>
            </w:r>
            <w:r w:rsidRPr="006045C4">
              <w:rPr>
                <w:rFonts w:ascii="Times New Roman" w:hAnsi="Times New Roman" w:cs="Times New Roman"/>
              </w:rPr>
              <w:lastRenderedPageBreak/>
              <w:t>навыков выразительного чтение, составление вопросов по содержанию, выбор заголовка.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F5034A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 «Из детских журналов». Презентация проекта</w:t>
            </w:r>
            <w:proofErr w:type="gramStart"/>
            <w:r w:rsidRPr="006045C4">
              <w:rPr>
                <w:rFonts w:ascii="Times New Roman" w:hAnsi="Times New Roman" w:cs="Times New Roman"/>
              </w:rPr>
              <w:t>«М</w:t>
            </w:r>
            <w:proofErr w:type="gramEnd"/>
            <w:r w:rsidRPr="006045C4">
              <w:rPr>
                <w:rFonts w:ascii="Times New Roman" w:hAnsi="Times New Roman" w:cs="Times New Roman"/>
              </w:rPr>
              <w:t>ой любимый детский журнал». Тест.</w:t>
            </w:r>
          </w:p>
        </w:tc>
      </w:tr>
      <w:tr w:rsidR="00F5034A" w:rsidRPr="006045C4" w:rsidTr="009A0909">
        <w:tc>
          <w:tcPr>
            <w:tcW w:w="9889" w:type="dxa"/>
            <w:gridSpan w:val="3"/>
          </w:tcPr>
          <w:p w:rsidR="00F5034A" w:rsidRPr="006045C4" w:rsidRDefault="00F5034A" w:rsidP="00F5034A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Зима – 9 ч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 xml:space="preserve">Люблю природу русскую. Зима. </w:t>
            </w:r>
            <w:r w:rsidRPr="006045C4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загадки. Соотнесение загадки и отгадки.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Стихи о первом снеге. Стихотворения И. Бунина, К. Бальмонта и Я. Акимова о зиме. Слушание, анализ и сравнение произведений разных поэтов на одну тему, выразительное чтение.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F5034A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Ф. Тютчев стихотворение «Чародейкою Зимою…».  Отработка навыка выразительного чтения, рисование словесных  картин зимней природы с опорой на те</w:t>
            </w:r>
            <w:proofErr w:type="gramStart"/>
            <w:r w:rsidRPr="006045C4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045C4">
              <w:rPr>
                <w:rFonts w:ascii="Times New Roman" w:hAnsi="Times New Roman" w:cs="Times New Roman"/>
              </w:rPr>
              <w:t>ихотворения.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12158F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С. Есенин стихотворения «Поёт зима – аукает…», «Берёза». Биографические сведения об авторе. Понятия  </w:t>
            </w:r>
            <w:r w:rsidRPr="006045C4">
              <w:rPr>
                <w:rFonts w:ascii="Times New Roman" w:hAnsi="Times New Roman" w:cs="Times New Roman"/>
                <w:i/>
                <w:iCs/>
              </w:rPr>
              <w:t>метафора</w:t>
            </w:r>
            <w:r w:rsidRPr="006045C4">
              <w:rPr>
                <w:rFonts w:ascii="Times New Roman" w:hAnsi="Times New Roman" w:cs="Times New Roman"/>
              </w:rPr>
              <w:t>и</w:t>
            </w:r>
            <w:r w:rsidRPr="006045C4">
              <w:rPr>
                <w:rFonts w:ascii="Times New Roman" w:hAnsi="Times New Roman" w:cs="Times New Roman"/>
                <w:i/>
                <w:iCs/>
              </w:rPr>
              <w:t xml:space="preserve"> олицетворение.  </w:t>
            </w:r>
            <w:r w:rsidRPr="006045C4">
              <w:rPr>
                <w:rFonts w:ascii="Times New Roman" w:hAnsi="Times New Roman" w:cs="Times New Roman"/>
              </w:rPr>
              <w:t>Устное сочинение повествовательногохарактера с элементами рассуждения и описания.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Русская народная сказка (бытовая) «Два Мороза». Выразительное чтение, характеристика героев произведения на основе их поступков. 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С. Михалков</w:t>
            </w:r>
            <w:proofErr w:type="gramStart"/>
            <w:r w:rsidRPr="006045C4">
              <w:rPr>
                <w:rFonts w:ascii="Times New Roman" w:hAnsi="Times New Roman" w:cs="Times New Roman"/>
              </w:rPr>
              <w:t>«Н</w:t>
            </w:r>
            <w:proofErr w:type="gramEnd"/>
            <w:r w:rsidRPr="006045C4">
              <w:rPr>
                <w:rFonts w:ascii="Times New Roman" w:hAnsi="Times New Roman" w:cs="Times New Roman"/>
              </w:rPr>
              <w:t>овогодняя быль». Слушание, отработка навыков  беглого осознанного чтения. Создание небольшого  устного текста  на новогоднюю тему</w:t>
            </w:r>
            <w:r w:rsidR="0012158F" w:rsidRPr="006045C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F5034A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А. Бартостихотворение  «Дело было в январе…». Биографические сведения об авторе. Отработка  навыков выразительного чтения, словесное рисование  картины зимней природы с опорой на те</w:t>
            </w:r>
            <w:proofErr w:type="gramStart"/>
            <w:r w:rsidRPr="006045C4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045C4">
              <w:rPr>
                <w:rFonts w:ascii="Times New Roman" w:hAnsi="Times New Roman" w:cs="Times New Roman"/>
              </w:rPr>
              <w:t>ихотворения.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  <w:color w:val="C00000"/>
              </w:rPr>
            </w:pPr>
            <w:r w:rsidRPr="006045C4">
              <w:rPr>
                <w:rFonts w:ascii="Times New Roman" w:hAnsi="Times New Roman" w:cs="Times New Roman"/>
              </w:rPr>
              <w:t xml:space="preserve">Обобщение по разделу «Люблю природу русскую. Зима». </w:t>
            </w:r>
            <w:r w:rsidR="0012158F" w:rsidRPr="006045C4">
              <w:rPr>
                <w:rFonts w:ascii="Times New Roman" w:hAnsi="Times New Roman" w:cs="Times New Roman"/>
              </w:rPr>
              <w:t>Тест</w:t>
            </w:r>
            <w:r w:rsidRPr="006045C4">
              <w:rPr>
                <w:rFonts w:ascii="Times New Roman" w:hAnsi="Times New Roman" w:cs="Times New Roman"/>
              </w:rPr>
              <w:t>.</w:t>
            </w:r>
          </w:p>
        </w:tc>
      </w:tr>
      <w:tr w:rsidR="00F5034A" w:rsidRPr="006045C4" w:rsidTr="009A0909">
        <w:tc>
          <w:tcPr>
            <w:tcW w:w="1101" w:type="dxa"/>
          </w:tcPr>
          <w:p w:rsidR="00F5034A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F5034A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F5034A" w:rsidRPr="006045C4" w:rsidRDefault="00F5034A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Игра «Поле чудес». Обобщение знаний по прочитанным произведениям. Смысловое чтение.</w:t>
            </w:r>
          </w:p>
        </w:tc>
      </w:tr>
      <w:tr w:rsidR="0012158F" w:rsidRPr="006045C4" w:rsidTr="009A0909">
        <w:tc>
          <w:tcPr>
            <w:tcW w:w="9889" w:type="dxa"/>
            <w:gridSpan w:val="3"/>
          </w:tcPr>
          <w:p w:rsidR="0012158F" w:rsidRPr="006045C4" w:rsidRDefault="0012158F" w:rsidP="0012158F">
            <w:pPr>
              <w:tabs>
                <w:tab w:val="left" w:pos="3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детям – 17 ч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Писатели детям. Знакомство с содержанием нового раздела. Виды малых жанров фольклора. Рифма.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12158F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К. Чуковский стихотворение «Путаница». Знакомство с биографией и историей сочинения стихотворений. Чтение стихотворения  по ролям, словарно-лексическая работа.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К. Чуковский стихотворение «Радость». Слушание, выразительное чтение наизусть, особенности рифмы.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К. Чуковский стихотворение «Федорино горе». Слушание, словарно-лексическая работа, характеристика  главного героя по его поступкам.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К. Чуковский стихотворение «Федорино горе». Смысл и особенности юмористического произведения. Чтение по ролям. 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12158F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6045C4">
              <w:rPr>
                <w:rFonts w:ascii="Times New Roman" w:hAnsi="Times New Roman" w:cs="Times New Roman"/>
                <w:shd w:val="clear" w:color="auto" w:fill="FFFFFF"/>
              </w:rPr>
              <w:t xml:space="preserve">С. Маршак </w:t>
            </w:r>
            <w:r w:rsidRPr="006045C4">
              <w:rPr>
                <w:rFonts w:ascii="Times New Roman" w:hAnsi="Times New Roman" w:cs="Times New Roman"/>
              </w:rPr>
              <w:t xml:space="preserve">стихотворение </w:t>
            </w:r>
            <w:r w:rsidRPr="006045C4">
              <w:rPr>
                <w:rFonts w:ascii="Times New Roman" w:hAnsi="Times New Roman" w:cs="Times New Roman"/>
                <w:shd w:val="clear" w:color="auto" w:fill="FFFFFF"/>
              </w:rPr>
              <w:t xml:space="preserve">«Кот и </w:t>
            </w:r>
            <w:proofErr w:type="gramStart"/>
            <w:r w:rsidRPr="006045C4"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 w:rsidRPr="006045C4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045C4">
              <w:rPr>
                <w:rFonts w:ascii="Times New Roman" w:hAnsi="Times New Roman" w:cs="Times New Roman"/>
                <w:iCs/>
                <w:shd w:val="clear" w:color="auto" w:fill="FFFFFF"/>
              </w:rPr>
              <w:t>Биографические сведения об авторе. Слушание, словарно-лексическая работа, чтение в лицах.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С. Михалков стихотворения «Мой секрет», «Сила воли». Биографические сведения об авторе, слушание, выразительное чтение, характеристика героя произведения с опорой на его поступки.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12158F" w:rsidRPr="006045C4" w:rsidRDefault="00382EA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С. Михалков стихотворение «Мой щенок». Выразительное чтение, ответы на вопросы по содержанию с помощью цитат, деление стихотворного текста на смысловые части.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12158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 xml:space="preserve">А. Барто «Верёвочка». Биографические сведения об авторе, рассказ о </w:t>
            </w:r>
            <w:r w:rsidRPr="006045C4">
              <w:rPr>
                <w:rFonts w:ascii="Times New Roman" w:hAnsi="Times New Roman" w:cs="Times New Roman"/>
              </w:rPr>
              <w:lastRenderedPageBreak/>
              <w:t>героях,</w:t>
            </w:r>
            <w:proofErr w:type="gramStart"/>
            <w:r w:rsidRPr="006045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045C4">
              <w:rPr>
                <w:rFonts w:ascii="Times New Roman" w:hAnsi="Times New Roman" w:cs="Times New Roman"/>
              </w:rPr>
              <w:t xml:space="preserve"> выразительное чтение  наизусть.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5" w:type="dxa"/>
          </w:tcPr>
          <w:p w:rsidR="0012158F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А. Барто стихотворения «Мы не заметили жука», «В школу». Понятие «звукопись». Слушание, выразительное чтение, ответы на вопросы по содержанию.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А. Барто стихотворение «Вовка – добрая душа». Чтение в паре, рассказ о героях, оценка их поступков.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Н. Носов рассказ «Затейники». Биографические сведения об авторе, первичное чтение,  пересказ текста подробно на основе самостоятельно составленного плана.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Н. Носов рассказ «Живая шляпа». Чтение по ролям, в паре, характеристика героев произведения.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12158F" w:rsidRPr="006045C4" w:rsidRDefault="005D6BB8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Н. Носов рассказ «Живая шляпа». Выборочное чтение, самостоятельное составление плана, пересказ текста с опорой на план.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Н. Носов рассказ «На горке». Слушание, выразительное чтение, ответы  на вопросы по содержанию строчками из текста.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Н. Н. Носов рассказ «На горке». Пересказ текста  на основе самостоятельно составленного картинного и цитатного плана. Характеристика героя и его поступков.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12158F" w:rsidRPr="006045C4" w:rsidRDefault="0000177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 «Писатели детям». Тест.</w:t>
            </w:r>
          </w:p>
        </w:tc>
      </w:tr>
      <w:tr w:rsidR="0012158F" w:rsidRPr="006045C4" w:rsidTr="009A0909">
        <w:tc>
          <w:tcPr>
            <w:tcW w:w="9889" w:type="dxa"/>
            <w:gridSpan w:val="3"/>
          </w:tcPr>
          <w:p w:rsidR="0012158F" w:rsidRPr="006045C4" w:rsidRDefault="0012158F" w:rsidP="0012158F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 – 10 ч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12158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177F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Я и мои друзья. Знакомство с новым разделом. Беседа о дружбе и друзьях. Стихи о дружбе и друзьях. В. Берестов, Э. Мошковская. Чтение вслух с постепенным переходом на чтение про себя.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Стихи о дружбе и обидах. В. Лунин «Я и Вовка». Слушание, выразительное чтение, работа с пословицей.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Н. Булгаков «Анна, не грусти!». Целостное восприятие,  деление текста на части, составление  плана, пересказ от первого лиц</w:t>
            </w:r>
            <w:r w:rsidR="009A0909" w:rsidRPr="006045C4">
              <w:rPr>
                <w:rFonts w:ascii="Times New Roman" w:hAnsi="Times New Roman" w:cs="Times New Roman"/>
              </w:rPr>
              <w:t>а</w:t>
            </w:r>
            <w:r w:rsidRPr="006045C4">
              <w:rPr>
                <w:rFonts w:ascii="Times New Roman" w:hAnsi="Times New Roman" w:cs="Times New Roman"/>
              </w:rPr>
              <w:t>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Ю. Ермолаев рассказ «Два пирожных». Слушание, чтение по ролям, пересказ текста на основе самостоятельно составленного плана.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В. Осеева рассказ «Волшебное слово». Биографические сведения об авторе, знакомство с содержанием рассказа, ответы на вопросы по содержанию цитатами из текста, смысловое чтение.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В. Осеева рассказ «Волшебное слово». Деление текста на части, пересказ текста на основе самостоятельно составленного плана, характеристика героев.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В. Осеева рассказ «Хорошее». Биографические сведения об авторе, самостоятельное чтение текста, характеристика поступков героев,  составление плана, пересказ. 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В. Осеева рассказ «Почему?». Чтение вслух с постепенным переходом на чтение про себя, характеристика поступков героев, работа с пословицей.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В. Осеева рассказ «Почему?». Подбор заголовков к частям рассказа, составление плана; пересказ текста подробно по план</w:t>
            </w:r>
            <w:r w:rsidR="009A0909" w:rsidRPr="006045C4">
              <w:rPr>
                <w:rFonts w:ascii="Times New Roman" w:hAnsi="Times New Roman" w:cs="Times New Roman"/>
              </w:rPr>
              <w:t>у.</w:t>
            </w:r>
          </w:p>
        </w:tc>
      </w:tr>
      <w:tr w:rsidR="0012158F" w:rsidRPr="006045C4" w:rsidTr="009A0909">
        <w:tc>
          <w:tcPr>
            <w:tcW w:w="1101" w:type="dxa"/>
          </w:tcPr>
          <w:p w:rsidR="0012158F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12158F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12158F" w:rsidRPr="006045C4" w:rsidRDefault="0012158F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Обобщениепо разделу «Яи мои друзья». </w:t>
            </w:r>
            <w:r w:rsidR="009A0909" w:rsidRPr="006045C4">
              <w:rPr>
                <w:rFonts w:ascii="Times New Roman" w:hAnsi="Times New Roman" w:cs="Times New Roman"/>
                <w:shd w:val="clear" w:color="auto" w:fill="FFFFFF"/>
              </w:rPr>
              <w:t>Разгадывание кроссворда. Проверочная работа Оценка достижений.</w:t>
            </w:r>
          </w:p>
        </w:tc>
      </w:tr>
      <w:tr w:rsidR="009A0909" w:rsidRPr="006045C4" w:rsidTr="009A0909">
        <w:tc>
          <w:tcPr>
            <w:tcW w:w="9889" w:type="dxa"/>
            <w:gridSpan w:val="3"/>
          </w:tcPr>
          <w:p w:rsidR="009A0909" w:rsidRPr="006045C4" w:rsidRDefault="009A0909" w:rsidP="009A0909">
            <w:pPr>
              <w:tabs>
                <w:tab w:val="left" w:pos="2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Весна – 9 ч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Люблю природу русскую. Весна. Знакомство с содержанием нового раздела. Весенние загадки, весенние приметы и изменения в природе.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3537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Стихи Ф. Тютчева о весне «Зима </w:t>
            </w:r>
            <w:proofErr w:type="gramStart"/>
            <w:r w:rsidRPr="006045C4">
              <w:rPr>
                <w:rFonts w:ascii="Times New Roman" w:hAnsi="Times New Roman" w:cs="Times New Roman"/>
              </w:rPr>
              <w:t>не даром</w:t>
            </w:r>
            <w:proofErr w:type="gramEnd"/>
            <w:r w:rsidRPr="006045C4">
              <w:rPr>
                <w:rFonts w:ascii="Times New Roman" w:hAnsi="Times New Roman" w:cs="Times New Roman"/>
              </w:rPr>
              <w:t xml:space="preserve"> злится», «Весенние воды». Биографические сведения об авторе, выразительное чтение стихотворений, словесное рисование.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6BB8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Стихи А. Плещеева о весне «Весна», «Сельская песенка». Биографические сведения об авторе, выразительное чтение стихотворений по книге и наизусть. 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6BB8" w:rsidRPr="006045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А. Блок стихотворение «На лугу». Выразительное чтение стихотворений по книге и наизусть, самостоятельное придумывание вопросов к стихотворению.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С. Маршак стихотворение «Снег теперь уже не тот…». Биографические сведения об авторе, слушание, словарно-лексическая работа, самостоятельное придумывание вопросов к стихотворению, выразительное чтение.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9A0909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И. Бунин стихотворение  «Матери». Беседа об уважении и любви к матери. Слушание, словарно-лексическая работа, выразительное чтение.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А. Плещеев стихотворение  «В бурю». Слушание, словарно-лексическая работа, выразительное чтение.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Е. Благинина стихотворение «Посидим в тишине», Э. Мошковская стихотворение «Я мою маму обидел…». Слушание, словарно-лексическая работа, выразительное чтение. 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 «Люблю природу русскую. Весна». Тест</w:t>
            </w:r>
            <w:proofErr w:type="gramStart"/>
            <w:r w:rsidRPr="006045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A0909" w:rsidRPr="006045C4" w:rsidTr="009A0909">
        <w:tc>
          <w:tcPr>
            <w:tcW w:w="9889" w:type="dxa"/>
            <w:gridSpan w:val="3"/>
          </w:tcPr>
          <w:p w:rsidR="009A0909" w:rsidRPr="006045C4" w:rsidRDefault="009A0909" w:rsidP="009A0909">
            <w:pPr>
              <w:tabs>
                <w:tab w:val="left" w:pos="2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шутку и всерьёз – 14 ч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И в шутку и всерьёз. Занкомство с содержанием  раздела. Выразительное чтение, ответы на вопросы.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Б. Заходер стихотворения «Товарищам детям», «Что красивей всего?». Биографические сведения об авторе, слушание, словарно-лексическая работа, чтение вслух и про себя.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Б. Заходер стихотворение «Песенки Винни-Пуха». Слушание, выразительное чтение, ответы на вопросы.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Б. Заходер стихотворение «Песенки Винни-Пуха». Сравнение  героев произведения, чтение стихотворения  на основе ритма.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  <w:spacing w:val="-15"/>
              </w:rPr>
              <w:t>Э. Ус</w:t>
            </w:r>
            <w:r w:rsidRPr="006045C4">
              <w:rPr>
                <w:rFonts w:ascii="Times New Roman" w:hAnsi="Times New Roman" w:cs="Times New Roman"/>
              </w:rPr>
              <w:t xml:space="preserve">пенский литературная сказка «Чебурашка». Биографические сведения об авторе, слушание, характеристика героев и их поступков, восстановление последовательности по вопросам. 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9A0909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  <w:spacing w:val="-15"/>
              </w:rPr>
              <w:t>Э. Ус</w:t>
            </w:r>
            <w:r w:rsidRPr="006045C4">
              <w:rPr>
                <w:rFonts w:ascii="Times New Roman" w:hAnsi="Times New Roman" w:cs="Times New Roman"/>
              </w:rPr>
              <w:t>пенский литературная сказка «Чебурашка», стихотворение «Если был бы я девчонкой…»</w:t>
            </w:r>
            <w:proofErr w:type="gramStart"/>
            <w:r w:rsidRPr="006045C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045C4">
              <w:rPr>
                <w:rFonts w:ascii="Times New Roman" w:hAnsi="Times New Roman" w:cs="Times New Roman"/>
              </w:rPr>
              <w:t xml:space="preserve"> краткий пересказ текста, выразительное чтение.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Стихи </w:t>
            </w:r>
            <w:r w:rsidRPr="006045C4">
              <w:rPr>
                <w:rFonts w:ascii="Times New Roman" w:hAnsi="Times New Roman" w:cs="Times New Roman"/>
                <w:spacing w:val="-15"/>
              </w:rPr>
              <w:t>Э. Ус</w:t>
            </w:r>
            <w:r w:rsidRPr="006045C4">
              <w:rPr>
                <w:rFonts w:ascii="Times New Roman" w:hAnsi="Times New Roman" w:cs="Times New Roman"/>
              </w:rPr>
              <w:t>пенского. Чтение стихотворений наизусть и по книге, характеристика героев и их поступков.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Стихи В. Берестова. Понятие «олицетворение». Чтение вслух и про себя, анализ заголовка.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Стихи И. Токмаковой. Отработка техники выразительного чтения, характеристика героев. 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Г. Остер рассказ «Будем знакомы». Биографические сведения об авторе, слушание, выразительное чтение, инсценирование отрывка.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6BB8" w:rsidRPr="006045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Г. Остер рассказ «Будем знакомы». Правила и способы знакомства. Деление текста  на части, самостоятельное составление  плана, пересказ по плану.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9A0909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В. Драгунский рассказ «Всё тайное становится явным». Биографические сведения об авторе, слушание, главная мысль, чтение вслух с постепенным увеличением темпа чтения и переходом на чтение про себя.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В. Драгунский рассказ «Всё тайное становится явным». Анализ </w:t>
            </w:r>
            <w:r w:rsidRPr="006045C4">
              <w:rPr>
                <w:rFonts w:ascii="Times New Roman" w:hAnsi="Times New Roman" w:cs="Times New Roman"/>
              </w:rPr>
              <w:lastRenderedPageBreak/>
              <w:t>поступков героев. Деление текста  на части, самостоятельное составление  плана, пересказ по плану.</w:t>
            </w:r>
          </w:p>
        </w:tc>
      </w:tr>
      <w:tr w:rsidR="009A0909" w:rsidRPr="006045C4" w:rsidTr="009A0909">
        <w:tc>
          <w:tcPr>
            <w:tcW w:w="1101" w:type="dxa"/>
          </w:tcPr>
          <w:p w:rsidR="009A0909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275" w:type="dxa"/>
          </w:tcPr>
          <w:p w:rsidR="009A0909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9A0909" w:rsidRPr="006045C4" w:rsidRDefault="009A0909" w:rsidP="00F5353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 «И в шутку и всерьёз». Тест</w:t>
            </w:r>
            <w:r w:rsidR="001C5327" w:rsidRPr="006045C4">
              <w:rPr>
                <w:rFonts w:ascii="Times New Roman" w:hAnsi="Times New Roman" w:cs="Times New Roman"/>
              </w:rPr>
              <w:t>.</w:t>
            </w:r>
          </w:p>
        </w:tc>
      </w:tr>
      <w:tr w:rsidR="001C5327" w:rsidRPr="006045C4" w:rsidTr="00F53537">
        <w:tc>
          <w:tcPr>
            <w:tcW w:w="9889" w:type="dxa"/>
            <w:gridSpan w:val="3"/>
          </w:tcPr>
          <w:p w:rsidR="001C5327" w:rsidRPr="006045C4" w:rsidRDefault="001C5327" w:rsidP="001C5327">
            <w:pPr>
              <w:tabs>
                <w:tab w:val="left" w:pos="2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4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зарубежных стран – 14 ч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</w:tcPr>
          <w:p w:rsidR="001C5327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Литература зарубежных стран. Знакомство с содержанием нового раздела. Подготовка к проекту «Мой любимый писатель-сказочник.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1C5327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1C5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Американские и английские народные песенки «Бульдог по кличке Дог»,</w:t>
            </w:r>
            <w:r w:rsidRPr="00604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«Перчатки», «Храбрецы». Слушание, смысловое чтение.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1C5327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Песенки «Сюзон и мотылёк», «Знают мамы, знают дети…». Отрабатывание навыков выразительного беглого чтения.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</w:tcPr>
          <w:p w:rsidR="001C5327" w:rsidRPr="006045C4" w:rsidRDefault="0000177F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Ш. Перро литературная сказка «Кот в сапогах». Слушание, словарно-лексическая работа.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</w:tcPr>
          <w:p w:rsidR="001C5327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Ш. Перро литературная сказка «Кот в сапогах».  Сравнительная характеристика, пересказ текста по опорным фразам.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1C5327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:rsidR="001C5327" w:rsidRPr="006045C4" w:rsidRDefault="00846182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1C5327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Ш. Перро литературная сказка «Красная шапочка». Слушание, словарно-лекс</w:t>
            </w:r>
            <w:r w:rsidR="00BB5BC0" w:rsidRPr="006045C4">
              <w:rPr>
                <w:rFonts w:ascii="Times New Roman" w:hAnsi="Times New Roman" w:cs="Times New Roman"/>
              </w:rPr>
              <w:t>ическая работа</w:t>
            </w:r>
            <w:proofErr w:type="gramStart"/>
            <w:r w:rsidR="00B57BE6">
              <w:rPr>
                <w:rFonts w:ascii="Times New Roman" w:hAnsi="Times New Roman" w:cs="Times New Roman"/>
              </w:rPr>
              <w:t>,п</w:t>
            </w:r>
            <w:proofErr w:type="gramEnd"/>
            <w:r w:rsidR="00B57BE6">
              <w:rPr>
                <w:rFonts w:ascii="Times New Roman" w:hAnsi="Times New Roman" w:cs="Times New Roman"/>
              </w:rPr>
              <w:t>ервичное чтение.</w:t>
            </w:r>
          </w:p>
        </w:tc>
      </w:tr>
      <w:tr w:rsidR="00B57BE6" w:rsidRPr="006045C4" w:rsidTr="009A0909">
        <w:tc>
          <w:tcPr>
            <w:tcW w:w="1101" w:type="dxa"/>
          </w:tcPr>
          <w:p w:rsidR="00B57BE6" w:rsidRPr="006045C4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</w:tcPr>
          <w:p w:rsidR="00B57BE6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13" w:type="dxa"/>
          </w:tcPr>
          <w:p w:rsidR="00B57BE6" w:rsidRPr="006045C4" w:rsidRDefault="00B57BE6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Ш. Перро литературная сказка «Красная шапочка».</w:t>
            </w:r>
            <w:r>
              <w:rPr>
                <w:rFonts w:ascii="Times New Roman" w:hAnsi="Times New Roman" w:cs="Times New Roman"/>
              </w:rPr>
              <w:t xml:space="preserve"> Выборочное чтение, хаоактеристика героев, инсценирование.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1C5327" w:rsidRPr="006045C4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BB5BC0" w:rsidP="006045C4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Г. Х. Андерсен литературная сказка «Принцесса на горошине». Словарно-лексическая работа, чтение по ролям, составление плана.</w:t>
            </w:r>
          </w:p>
        </w:tc>
      </w:tr>
      <w:tr w:rsidR="001C5327" w:rsidRPr="006045C4" w:rsidTr="009A0909">
        <w:tc>
          <w:tcPr>
            <w:tcW w:w="1101" w:type="dxa"/>
          </w:tcPr>
          <w:p w:rsidR="001C5327" w:rsidRPr="006045C4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</w:tcPr>
          <w:p w:rsidR="001C5327" w:rsidRPr="006045C4" w:rsidRDefault="00B57BE6" w:rsidP="00F5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0C2D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1C5327" w:rsidRPr="006045C4" w:rsidRDefault="00BB5BC0" w:rsidP="00F53537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 xml:space="preserve">Г. Х. Андерсен литературная сказка «Принцесса на горошине». Подробный пересказ по плану. </w:t>
            </w:r>
          </w:p>
        </w:tc>
      </w:tr>
      <w:tr w:rsidR="00BB5BC0" w:rsidRPr="006045C4" w:rsidTr="009A0909">
        <w:tc>
          <w:tcPr>
            <w:tcW w:w="1101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5BC0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BB5BC0" w:rsidRPr="006045C4" w:rsidRDefault="00BB5BC0" w:rsidP="00BB5BC0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Э. Хогарт литературная сказка «Мафин и паук». Слушание, словарно-лексическая работа, самостоятельное чтение.</w:t>
            </w:r>
          </w:p>
        </w:tc>
      </w:tr>
      <w:tr w:rsidR="00BB5BC0" w:rsidRPr="006045C4" w:rsidTr="009A0909">
        <w:tc>
          <w:tcPr>
            <w:tcW w:w="1101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5BC0" w:rsidRPr="006045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:rsidR="00BB5BC0" w:rsidRPr="006045C4" w:rsidRDefault="00BB5BC0" w:rsidP="00BB5BC0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Э. Хогарт литературная сказка «Мафин и паук». Пересказывать по плану, ответы на вопросы по содержанию цитатами.</w:t>
            </w:r>
          </w:p>
        </w:tc>
      </w:tr>
      <w:tr w:rsidR="00BB5BC0" w:rsidRPr="006045C4" w:rsidTr="009A0909">
        <w:tc>
          <w:tcPr>
            <w:tcW w:w="1101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</w:tcPr>
          <w:p w:rsidR="00BB5BC0" w:rsidRPr="006045C4" w:rsidRDefault="00BB5BC0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B5BC0" w:rsidRPr="006045C4" w:rsidRDefault="00BB5BC0" w:rsidP="00BB5BC0">
            <w:pPr>
              <w:pStyle w:val="ParagraphStyle"/>
              <w:rPr>
                <w:rFonts w:ascii="Times New Roman" w:hAnsi="Times New Roman" w:cs="Times New Roman"/>
              </w:rPr>
            </w:pPr>
            <w:r w:rsidRPr="006045C4">
              <w:rPr>
                <w:rFonts w:ascii="Times New Roman" w:hAnsi="Times New Roman" w:cs="Times New Roman"/>
              </w:rPr>
              <w:t>Обобщение по разделу «Литература зарубежных стран».</w:t>
            </w:r>
          </w:p>
        </w:tc>
      </w:tr>
      <w:tr w:rsidR="00BB5BC0" w:rsidRPr="006045C4" w:rsidTr="009A0909">
        <w:tc>
          <w:tcPr>
            <w:tcW w:w="1101" w:type="dxa"/>
          </w:tcPr>
          <w:p w:rsidR="00BB5BC0" w:rsidRPr="006045C4" w:rsidRDefault="00B57BE6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BB5BC0" w:rsidRPr="006045C4" w:rsidRDefault="00BB5BC0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B5BC0" w:rsidRPr="006045C4" w:rsidRDefault="00BB5BC0" w:rsidP="00BB5BC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</w:rPr>
              <w:t>Проект «Мой любимый писатель-сказочник».</w:t>
            </w:r>
          </w:p>
        </w:tc>
      </w:tr>
      <w:tr w:rsidR="00BB5BC0" w:rsidRPr="006045C4" w:rsidTr="009A0909">
        <w:tc>
          <w:tcPr>
            <w:tcW w:w="1101" w:type="dxa"/>
          </w:tcPr>
          <w:p w:rsidR="00BB5BC0" w:rsidRPr="006045C4" w:rsidRDefault="00BB5BC0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</w:tcPr>
          <w:p w:rsidR="00BB5BC0" w:rsidRPr="006045C4" w:rsidRDefault="00BB5BC0" w:rsidP="00BB5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B5BC0" w:rsidRPr="006045C4" w:rsidRDefault="00BB5BC0" w:rsidP="00BB5BC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045C4">
              <w:rPr>
                <w:rFonts w:ascii="Times New Roman" w:hAnsi="Times New Roman" w:cs="Times New Roman"/>
                <w:shd w:val="clear" w:color="auto" w:fill="FFFFFF"/>
              </w:rPr>
              <w:t>КВН «Цветик-семицветик»</w:t>
            </w:r>
            <w:proofErr w:type="gramStart"/>
            <w:r w:rsidRPr="006045C4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6045C4">
              <w:rPr>
                <w:rFonts w:ascii="Times New Roman" w:hAnsi="Times New Roman" w:cs="Times New Roman"/>
                <w:shd w:val="clear" w:color="auto" w:fill="FFFFFF"/>
              </w:rPr>
              <w:t>овторение</w:t>
            </w:r>
          </w:p>
        </w:tc>
      </w:tr>
    </w:tbl>
    <w:p w:rsidR="00D241D7" w:rsidRPr="006045C4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845245" w:rsidRDefault="00845245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6045C4" w:rsidRDefault="006045C4" w:rsidP="00D241D7">
      <w:pPr>
        <w:rPr>
          <w:rFonts w:ascii="Times New Roman" w:hAnsi="Times New Roman" w:cs="Times New Roman"/>
          <w:sz w:val="24"/>
          <w:szCs w:val="24"/>
        </w:rPr>
      </w:pPr>
    </w:p>
    <w:p w:rsidR="00845245" w:rsidRDefault="00845245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proofErr w:type="gramStart"/>
      <w:r w:rsidRPr="00D241D7">
        <w:rPr>
          <w:rFonts w:ascii="Times New Roman" w:hAnsi="Times New Roman" w:cs="Times New Roman"/>
          <w:sz w:val="24"/>
          <w:szCs w:val="24"/>
        </w:rPr>
        <w:t>Учебно- методическое</w:t>
      </w:r>
      <w:proofErr w:type="gramEnd"/>
      <w:r w:rsidRPr="00D241D7">
        <w:rPr>
          <w:rFonts w:ascii="Times New Roman" w:hAnsi="Times New Roman" w:cs="Times New Roman"/>
          <w:sz w:val="24"/>
          <w:szCs w:val="24"/>
        </w:rPr>
        <w:t xml:space="preserve"> обеспечение.</w:t>
      </w: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sz w:val="24"/>
          <w:szCs w:val="24"/>
        </w:rPr>
        <w:t>Литературное чтение. Учебник. 2 класс. В 2 ч. Ч. 1/(сост. Л. Ф. Климанова, В. Г. Горецкий, Л. А. Виноградская)</w:t>
      </w:r>
      <w:r w:rsidR="00845245">
        <w:rPr>
          <w:rFonts w:ascii="Times New Roman" w:hAnsi="Times New Roman" w:cs="Times New Roman"/>
          <w:sz w:val="24"/>
          <w:szCs w:val="24"/>
        </w:rPr>
        <w:t>-2018г</w:t>
      </w: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sz w:val="24"/>
          <w:szCs w:val="24"/>
        </w:rPr>
        <w:t>Используются различные пособия по литературному чтению: таблицы, карточки, сюжетные картинки.</w:t>
      </w: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41D7">
        <w:rPr>
          <w:rFonts w:ascii="Times New Roman" w:hAnsi="Times New Roman" w:cs="Times New Roman"/>
          <w:sz w:val="24"/>
          <w:szCs w:val="24"/>
        </w:rPr>
        <w:t xml:space="preserve">Применяется оборудование для мультимедийных демонстраций </w:t>
      </w:r>
      <w:proofErr w:type="gramStart"/>
      <w:r w:rsidRPr="00D241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41D7">
        <w:rPr>
          <w:rFonts w:ascii="Times New Roman" w:hAnsi="Times New Roman" w:cs="Times New Roman"/>
          <w:sz w:val="24"/>
          <w:szCs w:val="24"/>
        </w:rPr>
        <w:t>компьютер, медиапроектор, мобильная доска)</w:t>
      </w: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D241D7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A01AD6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41D7" w:rsidRPr="00A01AD6" w:rsidRDefault="00D241D7" w:rsidP="00D241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327" w:rsidRDefault="001C532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Pr="00417931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417931">
        <w:rPr>
          <w:rFonts w:ascii="Times New Roman" w:hAnsi="Times New Roman" w:cs="Times New Roman"/>
          <w:sz w:val="24"/>
          <w:szCs w:val="24"/>
        </w:rPr>
        <w:t xml:space="preserve">      Список использованной литературы.</w:t>
      </w:r>
    </w:p>
    <w:p w:rsidR="00D241D7" w:rsidRPr="00417931" w:rsidRDefault="00D241D7" w:rsidP="00D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9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.Литературное чтение. Учебник. 2</w:t>
      </w:r>
      <w:r w:rsidRPr="00417931">
        <w:rPr>
          <w:rFonts w:ascii="Times New Roman" w:hAnsi="Times New Roman" w:cs="Times New Roman"/>
          <w:sz w:val="24"/>
          <w:szCs w:val="24"/>
        </w:rPr>
        <w:t xml:space="preserve"> класс. В 2 ч. Ч. 1/(сост. Л. Ф. Климанова, В. Г. Горецкий, Л. А. Виноградская)</w:t>
      </w:r>
      <w:r w:rsidR="00670F38">
        <w:rPr>
          <w:rFonts w:ascii="Times New Roman" w:hAnsi="Times New Roman" w:cs="Times New Roman"/>
          <w:sz w:val="24"/>
          <w:szCs w:val="24"/>
        </w:rPr>
        <w:t>-2019г.</w:t>
      </w:r>
    </w:p>
    <w:p w:rsidR="00D241D7" w:rsidRPr="00417931" w:rsidRDefault="00D241D7" w:rsidP="00D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931">
        <w:rPr>
          <w:rFonts w:ascii="Times New Roman" w:hAnsi="Times New Roman" w:cs="Times New Roman"/>
          <w:sz w:val="24"/>
          <w:szCs w:val="24"/>
        </w:rPr>
        <w:t>2.Климанова Л. Ф. Уроки литературного чтения. Поурочные разработки</w:t>
      </w:r>
      <w:proofErr w:type="gramStart"/>
      <w:r w:rsidRPr="00417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7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9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7931">
        <w:rPr>
          <w:rFonts w:ascii="Times New Roman" w:hAnsi="Times New Roman" w:cs="Times New Roman"/>
          <w:sz w:val="24"/>
          <w:szCs w:val="24"/>
        </w:rPr>
        <w:t xml:space="preserve">ласс. </w:t>
      </w:r>
      <w:r w:rsidR="00670F38">
        <w:rPr>
          <w:rFonts w:ascii="Times New Roman" w:hAnsi="Times New Roman" w:cs="Times New Roman"/>
          <w:sz w:val="24"/>
          <w:szCs w:val="24"/>
        </w:rPr>
        <w:t>М.: « ВАКО» 2021г.</w:t>
      </w:r>
    </w:p>
    <w:p w:rsidR="00D241D7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417931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>Авторские р</w:t>
      </w:r>
      <w:r w:rsidRPr="00417931">
        <w:rPr>
          <w:rFonts w:ascii="Times New Roman" w:hAnsi="Times New Roman" w:cs="Times New Roman"/>
          <w:sz w:val="24"/>
          <w:szCs w:val="24"/>
        </w:rPr>
        <w:t xml:space="preserve">абочие программы 1 - 4 класс Климанова Л. Ф., Бойкина М. 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Просвещение» 2012</w:t>
      </w:r>
    </w:p>
    <w:p w:rsidR="00D241D7" w:rsidRPr="00A70145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A70145">
        <w:rPr>
          <w:rFonts w:ascii="Times New Roman" w:hAnsi="Times New Roman" w:cs="Times New Roman"/>
          <w:sz w:val="24"/>
          <w:szCs w:val="24"/>
        </w:rPr>
        <w:t>4. Примерная программа по учебным предметам. Начальная школа. В 2-х частях</w:t>
      </w:r>
      <w:proofErr w:type="gramStart"/>
      <w:r w:rsidRPr="00A7014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70145">
        <w:rPr>
          <w:rFonts w:ascii="Times New Roman" w:hAnsi="Times New Roman" w:cs="Times New Roman"/>
          <w:sz w:val="24"/>
          <w:szCs w:val="24"/>
        </w:rPr>
        <w:t xml:space="preserve"> 1, М.: Просвещение, 2011 (стандарты второго поколения)</w:t>
      </w:r>
    </w:p>
    <w:p w:rsidR="00D241D7" w:rsidRPr="00A70145" w:rsidRDefault="00D241D7" w:rsidP="00D241D7">
      <w:pPr>
        <w:rPr>
          <w:rFonts w:ascii="Times New Roman" w:hAnsi="Times New Roman" w:cs="Times New Roman"/>
          <w:sz w:val="24"/>
          <w:szCs w:val="24"/>
        </w:rPr>
      </w:pPr>
      <w:r w:rsidRPr="00A70145">
        <w:rPr>
          <w:rFonts w:ascii="Times New Roman" w:hAnsi="Times New Roman" w:cs="Times New Roman"/>
          <w:sz w:val="24"/>
          <w:szCs w:val="24"/>
        </w:rPr>
        <w:t>5. Основная образовательная программа начального общего образования государственного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A70145">
        <w:rPr>
          <w:rFonts w:ascii="Times New Roman" w:hAnsi="Times New Roman" w:cs="Times New Roman"/>
          <w:sz w:val="24"/>
          <w:szCs w:val="24"/>
        </w:rPr>
        <w:t xml:space="preserve">разовательного учреждения ТО </w:t>
      </w:r>
      <w:r>
        <w:rPr>
          <w:rFonts w:ascii="Times New Roman" w:hAnsi="Times New Roman" w:cs="Times New Roman"/>
          <w:sz w:val="24"/>
          <w:szCs w:val="24"/>
        </w:rPr>
        <w:t>« Суворовская начальная школа</w:t>
      </w:r>
      <w:r w:rsidRPr="00A70145">
        <w:rPr>
          <w:rFonts w:ascii="Times New Roman" w:hAnsi="Times New Roman" w:cs="Times New Roman"/>
          <w:sz w:val="24"/>
          <w:szCs w:val="24"/>
        </w:rPr>
        <w:t>»</w:t>
      </w:r>
    </w:p>
    <w:p w:rsidR="00D241D7" w:rsidRPr="00A70145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Default="00D241D7" w:rsidP="00D241D7"/>
    <w:p w:rsidR="00D241D7" w:rsidRPr="00417931" w:rsidRDefault="00D241D7" w:rsidP="00D241D7">
      <w:pPr>
        <w:rPr>
          <w:rFonts w:ascii="Times New Roman" w:hAnsi="Times New Roman" w:cs="Times New Roman"/>
          <w:sz w:val="24"/>
          <w:szCs w:val="24"/>
        </w:rPr>
      </w:pPr>
    </w:p>
    <w:p w:rsidR="00D241D7" w:rsidRPr="00417931" w:rsidRDefault="00D241D7" w:rsidP="00D241D7">
      <w:pPr>
        <w:pStyle w:val="a3"/>
        <w:rPr>
          <w:rFonts w:ascii="Times New Roman" w:hAnsi="Times New Roman"/>
          <w:sz w:val="24"/>
          <w:szCs w:val="24"/>
        </w:rPr>
      </w:pPr>
    </w:p>
    <w:p w:rsidR="00D241D7" w:rsidRDefault="00D241D7" w:rsidP="00D241D7"/>
    <w:p w:rsidR="003C4E17" w:rsidRDefault="003C4E17"/>
    <w:sectPr w:rsidR="003C4E17" w:rsidSect="00F6383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</w:abstractNum>
  <w:abstractNum w:abstractNumId="5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41D7"/>
    <w:rsid w:val="000000C5"/>
    <w:rsid w:val="000004E2"/>
    <w:rsid w:val="0000062F"/>
    <w:rsid w:val="00000BB8"/>
    <w:rsid w:val="0000133E"/>
    <w:rsid w:val="0000135C"/>
    <w:rsid w:val="00001646"/>
    <w:rsid w:val="0000167E"/>
    <w:rsid w:val="00001702"/>
    <w:rsid w:val="0000177F"/>
    <w:rsid w:val="00002870"/>
    <w:rsid w:val="00002D11"/>
    <w:rsid w:val="0000355F"/>
    <w:rsid w:val="00003573"/>
    <w:rsid w:val="00003D34"/>
    <w:rsid w:val="000053D6"/>
    <w:rsid w:val="0000549F"/>
    <w:rsid w:val="00005606"/>
    <w:rsid w:val="00005FC1"/>
    <w:rsid w:val="00005FE7"/>
    <w:rsid w:val="000068CA"/>
    <w:rsid w:val="00006E07"/>
    <w:rsid w:val="00006EDF"/>
    <w:rsid w:val="000070DD"/>
    <w:rsid w:val="0000719F"/>
    <w:rsid w:val="00007440"/>
    <w:rsid w:val="00007999"/>
    <w:rsid w:val="00007A3C"/>
    <w:rsid w:val="00010773"/>
    <w:rsid w:val="00011166"/>
    <w:rsid w:val="00012289"/>
    <w:rsid w:val="00012E16"/>
    <w:rsid w:val="000135AB"/>
    <w:rsid w:val="0001393E"/>
    <w:rsid w:val="00013CFF"/>
    <w:rsid w:val="0001425F"/>
    <w:rsid w:val="0001460B"/>
    <w:rsid w:val="00014E6C"/>
    <w:rsid w:val="00015EEB"/>
    <w:rsid w:val="00016039"/>
    <w:rsid w:val="0001724E"/>
    <w:rsid w:val="00017AF4"/>
    <w:rsid w:val="00017E18"/>
    <w:rsid w:val="000207A1"/>
    <w:rsid w:val="00020A7A"/>
    <w:rsid w:val="00020C29"/>
    <w:rsid w:val="00020EF3"/>
    <w:rsid w:val="00021EA8"/>
    <w:rsid w:val="000250D0"/>
    <w:rsid w:val="000255D7"/>
    <w:rsid w:val="000257D5"/>
    <w:rsid w:val="00025878"/>
    <w:rsid w:val="00025F94"/>
    <w:rsid w:val="00026A48"/>
    <w:rsid w:val="00026DF4"/>
    <w:rsid w:val="00027249"/>
    <w:rsid w:val="0002750D"/>
    <w:rsid w:val="000278B3"/>
    <w:rsid w:val="00027BA2"/>
    <w:rsid w:val="00027BA4"/>
    <w:rsid w:val="000301A3"/>
    <w:rsid w:val="0003020E"/>
    <w:rsid w:val="0003054E"/>
    <w:rsid w:val="00030F6B"/>
    <w:rsid w:val="0003146D"/>
    <w:rsid w:val="00031500"/>
    <w:rsid w:val="00031C21"/>
    <w:rsid w:val="00031DFE"/>
    <w:rsid w:val="00031E7D"/>
    <w:rsid w:val="00031EB3"/>
    <w:rsid w:val="000334F3"/>
    <w:rsid w:val="0003350D"/>
    <w:rsid w:val="00033830"/>
    <w:rsid w:val="000338EE"/>
    <w:rsid w:val="00034F89"/>
    <w:rsid w:val="000359E5"/>
    <w:rsid w:val="00035E43"/>
    <w:rsid w:val="00036570"/>
    <w:rsid w:val="000374F2"/>
    <w:rsid w:val="00037EA5"/>
    <w:rsid w:val="00040AA2"/>
    <w:rsid w:val="0004107E"/>
    <w:rsid w:val="00041A7B"/>
    <w:rsid w:val="000420A2"/>
    <w:rsid w:val="00042C5F"/>
    <w:rsid w:val="00043ACD"/>
    <w:rsid w:val="00044015"/>
    <w:rsid w:val="00044805"/>
    <w:rsid w:val="00044C17"/>
    <w:rsid w:val="00045456"/>
    <w:rsid w:val="000456C2"/>
    <w:rsid w:val="00045E07"/>
    <w:rsid w:val="0004602C"/>
    <w:rsid w:val="00046600"/>
    <w:rsid w:val="00046CBD"/>
    <w:rsid w:val="00047312"/>
    <w:rsid w:val="00047496"/>
    <w:rsid w:val="000478B8"/>
    <w:rsid w:val="00047B0C"/>
    <w:rsid w:val="00047B48"/>
    <w:rsid w:val="0005010C"/>
    <w:rsid w:val="00050155"/>
    <w:rsid w:val="000504C5"/>
    <w:rsid w:val="000507EF"/>
    <w:rsid w:val="00051ED0"/>
    <w:rsid w:val="0005362C"/>
    <w:rsid w:val="00053821"/>
    <w:rsid w:val="00054654"/>
    <w:rsid w:val="000547AE"/>
    <w:rsid w:val="00054DC4"/>
    <w:rsid w:val="0005539A"/>
    <w:rsid w:val="00055B36"/>
    <w:rsid w:val="00056308"/>
    <w:rsid w:val="00056819"/>
    <w:rsid w:val="0005691F"/>
    <w:rsid w:val="000571F3"/>
    <w:rsid w:val="00057379"/>
    <w:rsid w:val="00060099"/>
    <w:rsid w:val="0006055D"/>
    <w:rsid w:val="00060B91"/>
    <w:rsid w:val="00060BF2"/>
    <w:rsid w:val="000612FF"/>
    <w:rsid w:val="00061B73"/>
    <w:rsid w:val="00061B99"/>
    <w:rsid w:val="0006207C"/>
    <w:rsid w:val="0006212D"/>
    <w:rsid w:val="00062176"/>
    <w:rsid w:val="00062A54"/>
    <w:rsid w:val="000638AE"/>
    <w:rsid w:val="000638D7"/>
    <w:rsid w:val="00063CA1"/>
    <w:rsid w:val="00064398"/>
    <w:rsid w:val="00064751"/>
    <w:rsid w:val="0006529E"/>
    <w:rsid w:val="000655FA"/>
    <w:rsid w:val="0006584F"/>
    <w:rsid w:val="00065B98"/>
    <w:rsid w:val="00066036"/>
    <w:rsid w:val="000663C1"/>
    <w:rsid w:val="00066412"/>
    <w:rsid w:val="00066C75"/>
    <w:rsid w:val="00067042"/>
    <w:rsid w:val="000678F6"/>
    <w:rsid w:val="000703D5"/>
    <w:rsid w:val="0007049E"/>
    <w:rsid w:val="000717CA"/>
    <w:rsid w:val="00071F6D"/>
    <w:rsid w:val="00072E74"/>
    <w:rsid w:val="00073682"/>
    <w:rsid w:val="00073C83"/>
    <w:rsid w:val="00073DF6"/>
    <w:rsid w:val="000754B3"/>
    <w:rsid w:val="0007587F"/>
    <w:rsid w:val="00075D5D"/>
    <w:rsid w:val="00077107"/>
    <w:rsid w:val="00077DF9"/>
    <w:rsid w:val="00080686"/>
    <w:rsid w:val="00081386"/>
    <w:rsid w:val="00081AF2"/>
    <w:rsid w:val="00082662"/>
    <w:rsid w:val="0008289E"/>
    <w:rsid w:val="000830E7"/>
    <w:rsid w:val="0008334D"/>
    <w:rsid w:val="00083B5E"/>
    <w:rsid w:val="000843A9"/>
    <w:rsid w:val="00084E38"/>
    <w:rsid w:val="00084EE8"/>
    <w:rsid w:val="00084F00"/>
    <w:rsid w:val="000855D2"/>
    <w:rsid w:val="00085B57"/>
    <w:rsid w:val="00086293"/>
    <w:rsid w:val="000873A8"/>
    <w:rsid w:val="000903A2"/>
    <w:rsid w:val="00090A8D"/>
    <w:rsid w:val="00090AC7"/>
    <w:rsid w:val="00090F17"/>
    <w:rsid w:val="00090FED"/>
    <w:rsid w:val="00092351"/>
    <w:rsid w:val="0009236C"/>
    <w:rsid w:val="0009247F"/>
    <w:rsid w:val="00092829"/>
    <w:rsid w:val="00092A30"/>
    <w:rsid w:val="0009429F"/>
    <w:rsid w:val="00094409"/>
    <w:rsid w:val="000956A3"/>
    <w:rsid w:val="00095FD1"/>
    <w:rsid w:val="00095FF8"/>
    <w:rsid w:val="00096161"/>
    <w:rsid w:val="00097144"/>
    <w:rsid w:val="0009739A"/>
    <w:rsid w:val="00097F15"/>
    <w:rsid w:val="000A0394"/>
    <w:rsid w:val="000A0AB8"/>
    <w:rsid w:val="000A12DD"/>
    <w:rsid w:val="000A312B"/>
    <w:rsid w:val="000A3397"/>
    <w:rsid w:val="000A3531"/>
    <w:rsid w:val="000A3A79"/>
    <w:rsid w:val="000A3C5C"/>
    <w:rsid w:val="000A3C5E"/>
    <w:rsid w:val="000A41FC"/>
    <w:rsid w:val="000A4D73"/>
    <w:rsid w:val="000A4EC8"/>
    <w:rsid w:val="000A5BA8"/>
    <w:rsid w:val="000A6E6A"/>
    <w:rsid w:val="000A7637"/>
    <w:rsid w:val="000B07F7"/>
    <w:rsid w:val="000B0B30"/>
    <w:rsid w:val="000B1419"/>
    <w:rsid w:val="000B149F"/>
    <w:rsid w:val="000B1872"/>
    <w:rsid w:val="000B18CE"/>
    <w:rsid w:val="000B1ABD"/>
    <w:rsid w:val="000B1BCE"/>
    <w:rsid w:val="000B1E66"/>
    <w:rsid w:val="000B2143"/>
    <w:rsid w:val="000B239F"/>
    <w:rsid w:val="000B23A5"/>
    <w:rsid w:val="000B2BB8"/>
    <w:rsid w:val="000B3123"/>
    <w:rsid w:val="000B377A"/>
    <w:rsid w:val="000B39C1"/>
    <w:rsid w:val="000B4177"/>
    <w:rsid w:val="000B448B"/>
    <w:rsid w:val="000B562A"/>
    <w:rsid w:val="000B5D85"/>
    <w:rsid w:val="000B6423"/>
    <w:rsid w:val="000B73CB"/>
    <w:rsid w:val="000B7440"/>
    <w:rsid w:val="000B7543"/>
    <w:rsid w:val="000B7D31"/>
    <w:rsid w:val="000B7D8A"/>
    <w:rsid w:val="000C0117"/>
    <w:rsid w:val="000C0627"/>
    <w:rsid w:val="000C090D"/>
    <w:rsid w:val="000C128B"/>
    <w:rsid w:val="000C14C4"/>
    <w:rsid w:val="000C1604"/>
    <w:rsid w:val="000C2607"/>
    <w:rsid w:val="000C28A4"/>
    <w:rsid w:val="000C2957"/>
    <w:rsid w:val="000C3487"/>
    <w:rsid w:val="000C3AB1"/>
    <w:rsid w:val="000C42A6"/>
    <w:rsid w:val="000C4BDC"/>
    <w:rsid w:val="000C4D34"/>
    <w:rsid w:val="000C4FD1"/>
    <w:rsid w:val="000C582E"/>
    <w:rsid w:val="000C58DE"/>
    <w:rsid w:val="000C60C0"/>
    <w:rsid w:val="000C63BD"/>
    <w:rsid w:val="000C6DE1"/>
    <w:rsid w:val="000C710D"/>
    <w:rsid w:val="000C73CF"/>
    <w:rsid w:val="000C77C8"/>
    <w:rsid w:val="000C7ED5"/>
    <w:rsid w:val="000D0052"/>
    <w:rsid w:val="000D0380"/>
    <w:rsid w:val="000D08BE"/>
    <w:rsid w:val="000D0C89"/>
    <w:rsid w:val="000D2176"/>
    <w:rsid w:val="000D2228"/>
    <w:rsid w:val="000D23CE"/>
    <w:rsid w:val="000D27C0"/>
    <w:rsid w:val="000D3AA1"/>
    <w:rsid w:val="000D3C55"/>
    <w:rsid w:val="000D4024"/>
    <w:rsid w:val="000D406B"/>
    <w:rsid w:val="000D4346"/>
    <w:rsid w:val="000D4E60"/>
    <w:rsid w:val="000D7608"/>
    <w:rsid w:val="000E01A1"/>
    <w:rsid w:val="000E0AB7"/>
    <w:rsid w:val="000E0B96"/>
    <w:rsid w:val="000E0D4F"/>
    <w:rsid w:val="000E1A5E"/>
    <w:rsid w:val="000E3049"/>
    <w:rsid w:val="000E3A56"/>
    <w:rsid w:val="000E3CD8"/>
    <w:rsid w:val="000E3D3F"/>
    <w:rsid w:val="000E47BA"/>
    <w:rsid w:val="000E4C49"/>
    <w:rsid w:val="000E4CEF"/>
    <w:rsid w:val="000E5187"/>
    <w:rsid w:val="000E554C"/>
    <w:rsid w:val="000E5FD0"/>
    <w:rsid w:val="000E611F"/>
    <w:rsid w:val="000E621A"/>
    <w:rsid w:val="000E6898"/>
    <w:rsid w:val="000F0975"/>
    <w:rsid w:val="000F0F70"/>
    <w:rsid w:val="000F162B"/>
    <w:rsid w:val="000F16A1"/>
    <w:rsid w:val="000F1DB1"/>
    <w:rsid w:val="000F1F36"/>
    <w:rsid w:val="000F211E"/>
    <w:rsid w:val="000F246E"/>
    <w:rsid w:val="000F2AC5"/>
    <w:rsid w:val="000F30B7"/>
    <w:rsid w:val="000F367D"/>
    <w:rsid w:val="000F3D5D"/>
    <w:rsid w:val="000F3D9E"/>
    <w:rsid w:val="000F3F50"/>
    <w:rsid w:val="000F3FD4"/>
    <w:rsid w:val="000F3FFE"/>
    <w:rsid w:val="000F4DA7"/>
    <w:rsid w:val="000F54B6"/>
    <w:rsid w:val="000F55C3"/>
    <w:rsid w:val="000F5A49"/>
    <w:rsid w:val="000F5ABB"/>
    <w:rsid w:val="000F5E01"/>
    <w:rsid w:val="000F656C"/>
    <w:rsid w:val="000F6D18"/>
    <w:rsid w:val="000F7300"/>
    <w:rsid w:val="000F7EC5"/>
    <w:rsid w:val="0010059E"/>
    <w:rsid w:val="001008BA"/>
    <w:rsid w:val="00100C4F"/>
    <w:rsid w:val="001021DF"/>
    <w:rsid w:val="001025AE"/>
    <w:rsid w:val="00102B87"/>
    <w:rsid w:val="00102DBD"/>
    <w:rsid w:val="00102EB7"/>
    <w:rsid w:val="00103084"/>
    <w:rsid w:val="001045D8"/>
    <w:rsid w:val="00104B59"/>
    <w:rsid w:val="00104FD7"/>
    <w:rsid w:val="001054B2"/>
    <w:rsid w:val="0010570C"/>
    <w:rsid w:val="0010609C"/>
    <w:rsid w:val="001062F1"/>
    <w:rsid w:val="001074E9"/>
    <w:rsid w:val="00107BC3"/>
    <w:rsid w:val="001108E5"/>
    <w:rsid w:val="001116CE"/>
    <w:rsid w:val="00111822"/>
    <w:rsid w:val="00111F9E"/>
    <w:rsid w:val="00111FB6"/>
    <w:rsid w:val="001120E8"/>
    <w:rsid w:val="001123F4"/>
    <w:rsid w:val="00112596"/>
    <w:rsid w:val="00112E39"/>
    <w:rsid w:val="00113660"/>
    <w:rsid w:val="001139A9"/>
    <w:rsid w:val="00113CC6"/>
    <w:rsid w:val="00113DCB"/>
    <w:rsid w:val="00114306"/>
    <w:rsid w:val="001156FD"/>
    <w:rsid w:val="001157A0"/>
    <w:rsid w:val="0011597E"/>
    <w:rsid w:val="00115E18"/>
    <w:rsid w:val="00115E92"/>
    <w:rsid w:val="00115FED"/>
    <w:rsid w:val="001174A7"/>
    <w:rsid w:val="00117AA5"/>
    <w:rsid w:val="0012158F"/>
    <w:rsid w:val="00121932"/>
    <w:rsid w:val="00121A18"/>
    <w:rsid w:val="00121C07"/>
    <w:rsid w:val="0012210B"/>
    <w:rsid w:val="001225C9"/>
    <w:rsid w:val="0012283D"/>
    <w:rsid w:val="0012285C"/>
    <w:rsid w:val="00122E74"/>
    <w:rsid w:val="00123C51"/>
    <w:rsid w:val="00124BEA"/>
    <w:rsid w:val="00124F5C"/>
    <w:rsid w:val="00125292"/>
    <w:rsid w:val="001255A5"/>
    <w:rsid w:val="001259D6"/>
    <w:rsid w:val="00126478"/>
    <w:rsid w:val="00127E01"/>
    <w:rsid w:val="001306DC"/>
    <w:rsid w:val="0013076A"/>
    <w:rsid w:val="001324CE"/>
    <w:rsid w:val="001333DA"/>
    <w:rsid w:val="00134138"/>
    <w:rsid w:val="00134359"/>
    <w:rsid w:val="001347EF"/>
    <w:rsid w:val="0013495C"/>
    <w:rsid w:val="00134D55"/>
    <w:rsid w:val="00134D95"/>
    <w:rsid w:val="00135328"/>
    <w:rsid w:val="00135329"/>
    <w:rsid w:val="001356F2"/>
    <w:rsid w:val="00135A2A"/>
    <w:rsid w:val="00136637"/>
    <w:rsid w:val="001367AD"/>
    <w:rsid w:val="00137A44"/>
    <w:rsid w:val="00137CCC"/>
    <w:rsid w:val="00137DFA"/>
    <w:rsid w:val="00140726"/>
    <w:rsid w:val="00140BE4"/>
    <w:rsid w:val="00141011"/>
    <w:rsid w:val="001418F5"/>
    <w:rsid w:val="00141B81"/>
    <w:rsid w:val="00142B2A"/>
    <w:rsid w:val="001436CD"/>
    <w:rsid w:val="00143878"/>
    <w:rsid w:val="00143916"/>
    <w:rsid w:val="00143CF0"/>
    <w:rsid w:val="00143EB9"/>
    <w:rsid w:val="00144451"/>
    <w:rsid w:val="00145E5A"/>
    <w:rsid w:val="00145FFB"/>
    <w:rsid w:val="00146652"/>
    <w:rsid w:val="00146815"/>
    <w:rsid w:val="0014690D"/>
    <w:rsid w:val="001469E7"/>
    <w:rsid w:val="00147271"/>
    <w:rsid w:val="00150AB5"/>
    <w:rsid w:val="00150FF0"/>
    <w:rsid w:val="0015155A"/>
    <w:rsid w:val="00151FB6"/>
    <w:rsid w:val="00152DD5"/>
    <w:rsid w:val="00153193"/>
    <w:rsid w:val="001532F4"/>
    <w:rsid w:val="00153401"/>
    <w:rsid w:val="00153D57"/>
    <w:rsid w:val="00154682"/>
    <w:rsid w:val="001547EF"/>
    <w:rsid w:val="00154997"/>
    <w:rsid w:val="001567FA"/>
    <w:rsid w:val="00160B82"/>
    <w:rsid w:val="0016106F"/>
    <w:rsid w:val="00161648"/>
    <w:rsid w:val="001618AE"/>
    <w:rsid w:val="00161AE7"/>
    <w:rsid w:val="00162052"/>
    <w:rsid w:val="00162970"/>
    <w:rsid w:val="00162C96"/>
    <w:rsid w:val="00163C6D"/>
    <w:rsid w:val="00164B9F"/>
    <w:rsid w:val="00164E6A"/>
    <w:rsid w:val="001651A8"/>
    <w:rsid w:val="00165495"/>
    <w:rsid w:val="001667C8"/>
    <w:rsid w:val="00166822"/>
    <w:rsid w:val="001670A1"/>
    <w:rsid w:val="001676D4"/>
    <w:rsid w:val="001702F0"/>
    <w:rsid w:val="00170331"/>
    <w:rsid w:val="001709B9"/>
    <w:rsid w:val="00170AA1"/>
    <w:rsid w:val="00171F5C"/>
    <w:rsid w:val="00172283"/>
    <w:rsid w:val="001725D5"/>
    <w:rsid w:val="00172814"/>
    <w:rsid w:val="00173C98"/>
    <w:rsid w:val="0017502A"/>
    <w:rsid w:val="00175654"/>
    <w:rsid w:val="00175B50"/>
    <w:rsid w:val="00175E1A"/>
    <w:rsid w:val="00175EC1"/>
    <w:rsid w:val="00176083"/>
    <w:rsid w:val="00176301"/>
    <w:rsid w:val="00176464"/>
    <w:rsid w:val="00176600"/>
    <w:rsid w:val="001767AC"/>
    <w:rsid w:val="00177DE6"/>
    <w:rsid w:val="00180993"/>
    <w:rsid w:val="00180C70"/>
    <w:rsid w:val="00180ECD"/>
    <w:rsid w:val="001810CF"/>
    <w:rsid w:val="00181C25"/>
    <w:rsid w:val="001822B8"/>
    <w:rsid w:val="00182371"/>
    <w:rsid w:val="00182491"/>
    <w:rsid w:val="00182628"/>
    <w:rsid w:val="00182631"/>
    <w:rsid w:val="0018263C"/>
    <w:rsid w:val="00182A46"/>
    <w:rsid w:val="00182C19"/>
    <w:rsid w:val="00182CA6"/>
    <w:rsid w:val="00183206"/>
    <w:rsid w:val="0018409F"/>
    <w:rsid w:val="00184391"/>
    <w:rsid w:val="00184737"/>
    <w:rsid w:val="001864B9"/>
    <w:rsid w:val="00186A62"/>
    <w:rsid w:val="001873BD"/>
    <w:rsid w:val="0018786E"/>
    <w:rsid w:val="0019020C"/>
    <w:rsid w:val="001904C6"/>
    <w:rsid w:val="00190A46"/>
    <w:rsid w:val="00190B7B"/>
    <w:rsid w:val="00190D8A"/>
    <w:rsid w:val="00190F0A"/>
    <w:rsid w:val="00191426"/>
    <w:rsid w:val="001918C3"/>
    <w:rsid w:val="00191F7B"/>
    <w:rsid w:val="00192A55"/>
    <w:rsid w:val="001932B1"/>
    <w:rsid w:val="001934CB"/>
    <w:rsid w:val="00193529"/>
    <w:rsid w:val="00193F10"/>
    <w:rsid w:val="0019576B"/>
    <w:rsid w:val="00196418"/>
    <w:rsid w:val="00196926"/>
    <w:rsid w:val="00197722"/>
    <w:rsid w:val="001A0EEA"/>
    <w:rsid w:val="001A3423"/>
    <w:rsid w:val="001A3464"/>
    <w:rsid w:val="001A396D"/>
    <w:rsid w:val="001A3CA9"/>
    <w:rsid w:val="001A3D9E"/>
    <w:rsid w:val="001A42D9"/>
    <w:rsid w:val="001A49DD"/>
    <w:rsid w:val="001A4F9B"/>
    <w:rsid w:val="001A50CF"/>
    <w:rsid w:val="001A6934"/>
    <w:rsid w:val="001A7277"/>
    <w:rsid w:val="001A73AC"/>
    <w:rsid w:val="001A7FBE"/>
    <w:rsid w:val="001B037F"/>
    <w:rsid w:val="001B1153"/>
    <w:rsid w:val="001B1400"/>
    <w:rsid w:val="001B1720"/>
    <w:rsid w:val="001B1974"/>
    <w:rsid w:val="001B1C66"/>
    <w:rsid w:val="001B2BFA"/>
    <w:rsid w:val="001B2E67"/>
    <w:rsid w:val="001B31E2"/>
    <w:rsid w:val="001B33B6"/>
    <w:rsid w:val="001B36BC"/>
    <w:rsid w:val="001B3C41"/>
    <w:rsid w:val="001B3E2E"/>
    <w:rsid w:val="001B4068"/>
    <w:rsid w:val="001B4136"/>
    <w:rsid w:val="001B41CB"/>
    <w:rsid w:val="001B4222"/>
    <w:rsid w:val="001B54DD"/>
    <w:rsid w:val="001B565E"/>
    <w:rsid w:val="001B6DC4"/>
    <w:rsid w:val="001B6F0D"/>
    <w:rsid w:val="001B7695"/>
    <w:rsid w:val="001C0925"/>
    <w:rsid w:val="001C099B"/>
    <w:rsid w:val="001C1534"/>
    <w:rsid w:val="001C178B"/>
    <w:rsid w:val="001C27B8"/>
    <w:rsid w:val="001C2819"/>
    <w:rsid w:val="001C375B"/>
    <w:rsid w:val="001C383C"/>
    <w:rsid w:val="001C3A61"/>
    <w:rsid w:val="001C3C58"/>
    <w:rsid w:val="001C4706"/>
    <w:rsid w:val="001C5327"/>
    <w:rsid w:val="001C5748"/>
    <w:rsid w:val="001C7236"/>
    <w:rsid w:val="001C79F3"/>
    <w:rsid w:val="001C7F17"/>
    <w:rsid w:val="001C7F69"/>
    <w:rsid w:val="001D01DB"/>
    <w:rsid w:val="001D060B"/>
    <w:rsid w:val="001D07CF"/>
    <w:rsid w:val="001D0DD8"/>
    <w:rsid w:val="001D243D"/>
    <w:rsid w:val="001D35E8"/>
    <w:rsid w:val="001D39A3"/>
    <w:rsid w:val="001D3A1B"/>
    <w:rsid w:val="001D3CE5"/>
    <w:rsid w:val="001D405A"/>
    <w:rsid w:val="001D473A"/>
    <w:rsid w:val="001D5A46"/>
    <w:rsid w:val="001D5EB9"/>
    <w:rsid w:val="001D5F5A"/>
    <w:rsid w:val="001D652E"/>
    <w:rsid w:val="001D6630"/>
    <w:rsid w:val="001D7A80"/>
    <w:rsid w:val="001D7D3D"/>
    <w:rsid w:val="001E04B6"/>
    <w:rsid w:val="001E058C"/>
    <w:rsid w:val="001E06C5"/>
    <w:rsid w:val="001E0CAA"/>
    <w:rsid w:val="001E137F"/>
    <w:rsid w:val="001E1D76"/>
    <w:rsid w:val="001E3232"/>
    <w:rsid w:val="001E42D6"/>
    <w:rsid w:val="001E43B3"/>
    <w:rsid w:val="001E469A"/>
    <w:rsid w:val="001E472A"/>
    <w:rsid w:val="001E4C08"/>
    <w:rsid w:val="001E4E0F"/>
    <w:rsid w:val="001E5744"/>
    <w:rsid w:val="001E5F12"/>
    <w:rsid w:val="001E697A"/>
    <w:rsid w:val="001E6BF8"/>
    <w:rsid w:val="001E705C"/>
    <w:rsid w:val="001E75D0"/>
    <w:rsid w:val="001E7AB8"/>
    <w:rsid w:val="001F0702"/>
    <w:rsid w:val="001F097E"/>
    <w:rsid w:val="001F129F"/>
    <w:rsid w:val="001F158B"/>
    <w:rsid w:val="001F1726"/>
    <w:rsid w:val="001F2DB0"/>
    <w:rsid w:val="001F2F24"/>
    <w:rsid w:val="001F325E"/>
    <w:rsid w:val="001F3598"/>
    <w:rsid w:val="001F3717"/>
    <w:rsid w:val="001F37F5"/>
    <w:rsid w:val="001F38D5"/>
    <w:rsid w:val="001F38D6"/>
    <w:rsid w:val="001F3BFF"/>
    <w:rsid w:val="001F3FFE"/>
    <w:rsid w:val="001F4490"/>
    <w:rsid w:val="001F562B"/>
    <w:rsid w:val="001F5840"/>
    <w:rsid w:val="001F585F"/>
    <w:rsid w:val="001F5EEC"/>
    <w:rsid w:val="001F65E0"/>
    <w:rsid w:val="001F6EE7"/>
    <w:rsid w:val="001F7B35"/>
    <w:rsid w:val="002007DA"/>
    <w:rsid w:val="00200AD2"/>
    <w:rsid w:val="00200D58"/>
    <w:rsid w:val="00201C37"/>
    <w:rsid w:val="00202464"/>
    <w:rsid w:val="002028A0"/>
    <w:rsid w:val="00202925"/>
    <w:rsid w:val="00203DB8"/>
    <w:rsid w:val="00204F7C"/>
    <w:rsid w:val="00205FC9"/>
    <w:rsid w:val="002066DB"/>
    <w:rsid w:val="00206802"/>
    <w:rsid w:val="00207CBA"/>
    <w:rsid w:val="00207EB7"/>
    <w:rsid w:val="0021048F"/>
    <w:rsid w:val="002125D4"/>
    <w:rsid w:val="002129C9"/>
    <w:rsid w:val="002133CB"/>
    <w:rsid w:val="00213924"/>
    <w:rsid w:val="002139C4"/>
    <w:rsid w:val="002147FC"/>
    <w:rsid w:val="00214835"/>
    <w:rsid w:val="00214A31"/>
    <w:rsid w:val="00214D1C"/>
    <w:rsid w:val="00214E77"/>
    <w:rsid w:val="002150D0"/>
    <w:rsid w:val="002151B9"/>
    <w:rsid w:val="00215F18"/>
    <w:rsid w:val="0021659C"/>
    <w:rsid w:val="0021678C"/>
    <w:rsid w:val="00217A36"/>
    <w:rsid w:val="00217B84"/>
    <w:rsid w:val="00220085"/>
    <w:rsid w:val="00220143"/>
    <w:rsid w:val="00220A5B"/>
    <w:rsid w:val="00220F39"/>
    <w:rsid w:val="00221249"/>
    <w:rsid w:val="0022151E"/>
    <w:rsid w:val="00221C11"/>
    <w:rsid w:val="00221E8D"/>
    <w:rsid w:val="00222148"/>
    <w:rsid w:val="002222CE"/>
    <w:rsid w:val="0022243F"/>
    <w:rsid w:val="00222892"/>
    <w:rsid w:val="00222D5E"/>
    <w:rsid w:val="002231D4"/>
    <w:rsid w:val="002233A0"/>
    <w:rsid w:val="00223756"/>
    <w:rsid w:val="00223F95"/>
    <w:rsid w:val="002240E9"/>
    <w:rsid w:val="0022470D"/>
    <w:rsid w:val="002247AD"/>
    <w:rsid w:val="00224B86"/>
    <w:rsid w:val="0022511E"/>
    <w:rsid w:val="00226A2C"/>
    <w:rsid w:val="00227CAF"/>
    <w:rsid w:val="00227D0A"/>
    <w:rsid w:val="00230CCF"/>
    <w:rsid w:val="00230D9B"/>
    <w:rsid w:val="002311CE"/>
    <w:rsid w:val="002314CB"/>
    <w:rsid w:val="00231BD1"/>
    <w:rsid w:val="0023270A"/>
    <w:rsid w:val="0023394C"/>
    <w:rsid w:val="002342E4"/>
    <w:rsid w:val="00235324"/>
    <w:rsid w:val="00235D33"/>
    <w:rsid w:val="00237418"/>
    <w:rsid w:val="002374EA"/>
    <w:rsid w:val="0023755C"/>
    <w:rsid w:val="00240347"/>
    <w:rsid w:val="00240636"/>
    <w:rsid w:val="00240A78"/>
    <w:rsid w:val="00240B7F"/>
    <w:rsid w:val="00240BA4"/>
    <w:rsid w:val="00240CE1"/>
    <w:rsid w:val="00240E93"/>
    <w:rsid w:val="00241CB6"/>
    <w:rsid w:val="002429E6"/>
    <w:rsid w:val="00242A11"/>
    <w:rsid w:val="00243188"/>
    <w:rsid w:val="00243679"/>
    <w:rsid w:val="00243760"/>
    <w:rsid w:val="00244E1B"/>
    <w:rsid w:val="00244E92"/>
    <w:rsid w:val="00244F22"/>
    <w:rsid w:val="002451A7"/>
    <w:rsid w:val="002453E5"/>
    <w:rsid w:val="00245825"/>
    <w:rsid w:val="00245E68"/>
    <w:rsid w:val="00246BBE"/>
    <w:rsid w:val="00246BFF"/>
    <w:rsid w:val="00246CEB"/>
    <w:rsid w:val="00246F19"/>
    <w:rsid w:val="00246F93"/>
    <w:rsid w:val="00246FE6"/>
    <w:rsid w:val="0024751C"/>
    <w:rsid w:val="00247520"/>
    <w:rsid w:val="00247559"/>
    <w:rsid w:val="002476E9"/>
    <w:rsid w:val="00247ECC"/>
    <w:rsid w:val="00247F78"/>
    <w:rsid w:val="002500CA"/>
    <w:rsid w:val="00250271"/>
    <w:rsid w:val="00250963"/>
    <w:rsid w:val="00250CB4"/>
    <w:rsid w:val="00250DD5"/>
    <w:rsid w:val="00251917"/>
    <w:rsid w:val="00251A21"/>
    <w:rsid w:val="00251C1B"/>
    <w:rsid w:val="0025331A"/>
    <w:rsid w:val="00253611"/>
    <w:rsid w:val="0025361C"/>
    <w:rsid w:val="002540CB"/>
    <w:rsid w:val="0025437C"/>
    <w:rsid w:val="00255E8A"/>
    <w:rsid w:val="00256B7F"/>
    <w:rsid w:val="00256F2F"/>
    <w:rsid w:val="002570D4"/>
    <w:rsid w:val="0025738A"/>
    <w:rsid w:val="0025756A"/>
    <w:rsid w:val="0025796D"/>
    <w:rsid w:val="002604E2"/>
    <w:rsid w:val="00260653"/>
    <w:rsid w:val="00260BDB"/>
    <w:rsid w:val="00260CB8"/>
    <w:rsid w:val="00260F1A"/>
    <w:rsid w:val="00261016"/>
    <w:rsid w:val="00261A9B"/>
    <w:rsid w:val="00261CB3"/>
    <w:rsid w:val="00261E31"/>
    <w:rsid w:val="0026220D"/>
    <w:rsid w:val="00262241"/>
    <w:rsid w:val="00263478"/>
    <w:rsid w:val="00264BAA"/>
    <w:rsid w:val="00265EF4"/>
    <w:rsid w:val="00266B76"/>
    <w:rsid w:val="002672A8"/>
    <w:rsid w:val="00267F25"/>
    <w:rsid w:val="00267FB9"/>
    <w:rsid w:val="00270650"/>
    <w:rsid w:val="00270ED5"/>
    <w:rsid w:val="0027158F"/>
    <w:rsid w:val="0027257F"/>
    <w:rsid w:val="00272687"/>
    <w:rsid w:val="00272827"/>
    <w:rsid w:val="0027304C"/>
    <w:rsid w:val="00273056"/>
    <w:rsid w:val="00273880"/>
    <w:rsid w:val="00273A83"/>
    <w:rsid w:val="00273D56"/>
    <w:rsid w:val="002759DB"/>
    <w:rsid w:val="00275D46"/>
    <w:rsid w:val="00276091"/>
    <w:rsid w:val="00276565"/>
    <w:rsid w:val="00276D61"/>
    <w:rsid w:val="00276E90"/>
    <w:rsid w:val="00277709"/>
    <w:rsid w:val="002803F4"/>
    <w:rsid w:val="00280588"/>
    <w:rsid w:val="0028063D"/>
    <w:rsid w:val="0028079C"/>
    <w:rsid w:val="00280941"/>
    <w:rsid w:val="00280C9F"/>
    <w:rsid w:val="00280EC5"/>
    <w:rsid w:val="002813F8"/>
    <w:rsid w:val="0028180C"/>
    <w:rsid w:val="0028252C"/>
    <w:rsid w:val="00282743"/>
    <w:rsid w:val="00282AC4"/>
    <w:rsid w:val="00282B2F"/>
    <w:rsid w:val="00283023"/>
    <w:rsid w:val="002837CF"/>
    <w:rsid w:val="002838DC"/>
    <w:rsid w:val="0028405F"/>
    <w:rsid w:val="00284D5F"/>
    <w:rsid w:val="00284F16"/>
    <w:rsid w:val="002868D3"/>
    <w:rsid w:val="00287DEE"/>
    <w:rsid w:val="00290C32"/>
    <w:rsid w:val="00290E8B"/>
    <w:rsid w:val="002922F4"/>
    <w:rsid w:val="00292570"/>
    <w:rsid w:val="00292EA0"/>
    <w:rsid w:val="00293A73"/>
    <w:rsid w:val="00293E74"/>
    <w:rsid w:val="002941E2"/>
    <w:rsid w:val="0029424F"/>
    <w:rsid w:val="002951EC"/>
    <w:rsid w:val="002958F9"/>
    <w:rsid w:val="00296562"/>
    <w:rsid w:val="0029682C"/>
    <w:rsid w:val="00296B52"/>
    <w:rsid w:val="002A040B"/>
    <w:rsid w:val="002A08FE"/>
    <w:rsid w:val="002A1311"/>
    <w:rsid w:val="002A1749"/>
    <w:rsid w:val="002A1BF9"/>
    <w:rsid w:val="002A246D"/>
    <w:rsid w:val="002A27F6"/>
    <w:rsid w:val="002A33FE"/>
    <w:rsid w:val="002A3761"/>
    <w:rsid w:val="002A3D99"/>
    <w:rsid w:val="002A4066"/>
    <w:rsid w:val="002A4222"/>
    <w:rsid w:val="002A4A21"/>
    <w:rsid w:val="002A4C5D"/>
    <w:rsid w:val="002A4E77"/>
    <w:rsid w:val="002A5577"/>
    <w:rsid w:val="002A5E39"/>
    <w:rsid w:val="002A6327"/>
    <w:rsid w:val="002B037D"/>
    <w:rsid w:val="002B0ACB"/>
    <w:rsid w:val="002B1419"/>
    <w:rsid w:val="002B1D23"/>
    <w:rsid w:val="002B1E83"/>
    <w:rsid w:val="002B2B02"/>
    <w:rsid w:val="002B2E51"/>
    <w:rsid w:val="002B3351"/>
    <w:rsid w:val="002B4062"/>
    <w:rsid w:val="002B44DD"/>
    <w:rsid w:val="002B4538"/>
    <w:rsid w:val="002B4BAA"/>
    <w:rsid w:val="002B4DE8"/>
    <w:rsid w:val="002B538E"/>
    <w:rsid w:val="002B62A9"/>
    <w:rsid w:val="002B680D"/>
    <w:rsid w:val="002B7C50"/>
    <w:rsid w:val="002C0511"/>
    <w:rsid w:val="002C09ED"/>
    <w:rsid w:val="002C0A8A"/>
    <w:rsid w:val="002C0BF5"/>
    <w:rsid w:val="002C1AE2"/>
    <w:rsid w:val="002C22A0"/>
    <w:rsid w:val="002C2308"/>
    <w:rsid w:val="002C23B1"/>
    <w:rsid w:val="002C4120"/>
    <w:rsid w:val="002C41BB"/>
    <w:rsid w:val="002C46C9"/>
    <w:rsid w:val="002C520B"/>
    <w:rsid w:val="002C5C2E"/>
    <w:rsid w:val="002C6366"/>
    <w:rsid w:val="002C6511"/>
    <w:rsid w:val="002C671B"/>
    <w:rsid w:val="002C7383"/>
    <w:rsid w:val="002C752F"/>
    <w:rsid w:val="002C7829"/>
    <w:rsid w:val="002C78BD"/>
    <w:rsid w:val="002C7BF2"/>
    <w:rsid w:val="002D0A84"/>
    <w:rsid w:val="002D0E9C"/>
    <w:rsid w:val="002D1697"/>
    <w:rsid w:val="002D1A4C"/>
    <w:rsid w:val="002D207C"/>
    <w:rsid w:val="002D238F"/>
    <w:rsid w:val="002D342D"/>
    <w:rsid w:val="002D3D32"/>
    <w:rsid w:val="002D42F6"/>
    <w:rsid w:val="002D4395"/>
    <w:rsid w:val="002D44B9"/>
    <w:rsid w:val="002D4606"/>
    <w:rsid w:val="002D479A"/>
    <w:rsid w:val="002D48C2"/>
    <w:rsid w:val="002D5171"/>
    <w:rsid w:val="002D56D9"/>
    <w:rsid w:val="002D642A"/>
    <w:rsid w:val="002D695B"/>
    <w:rsid w:val="002D6AA6"/>
    <w:rsid w:val="002D6B7C"/>
    <w:rsid w:val="002D7D5D"/>
    <w:rsid w:val="002E084E"/>
    <w:rsid w:val="002E0943"/>
    <w:rsid w:val="002E10F5"/>
    <w:rsid w:val="002E144C"/>
    <w:rsid w:val="002E16AA"/>
    <w:rsid w:val="002E1D0D"/>
    <w:rsid w:val="002E2C71"/>
    <w:rsid w:val="002E2E3E"/>
    <w:rsid w:val="002E2F25"/>
    <w:rsid w:val="002E3349"/>
    <w:rsid w:val="002E3EA3"/>
    <w:rsid w:val="002E4782"/>
    <w:rsid w:val="002E48F7"/>
    <w:rsid w:val="002E4D7F"/>
    <w:rsid w:val="002E62ED"/>
    <w:rsid w:val="002E64BF"/>
    <w:rsid w:val="002E6DFD"/>
    <w:rsid w:val="002E712A"/>
    <w:rsid w:val="002E7597"/>
    <w:rsid w:val="002E7E06"/>
    <w:rsid w:val="002F00B1"/>
    <w:rsid w:val="002F01FD"/>
    <w:rsid w:val="002F0339"/>
    <w:rsid w:val="002F0514"/>
    <w:rsid w:val="002F1171"/>
    <w:rsid w:val="002F1628"/>
    <w:rsid w:val="002F164A"/>
    <w:rsid w:val="002F169C"/>
    <w:rsid w:val="002F214D"/>
    <w:rsid w:val="002F28C2"/>
    <w:rsid w:val="002F2C0A"/>
    <w:rsid w:val="002F3204"/>
    <w:rsid w:val="002F3508"/>
    <w:rsid w:val="002F392E"/>
    <w:rsid w:val="002F3B4D"/>
    <w:rsid w:val="002F3D77"/>
    <w:rsid w:val="002F4859"/>
    <w:rsid w:val="002F4C9F"/>
    <w:rsid w:val="002F6E26"/>
    <w:rsid w:val="002F713C"/>
    <w:rsid w:val="002F7C63"/>
    <w:rsid w:val="0030079F"/>
    <w:rsid w:val="003018B5"/>
    <w:rsid w:val="0030191A"/>
    <w:rsid w:val="00301A37"/>
    <w:rsid w:val="00301BB2"/>
    <w:rsid w:val="00301C7B"/>
    <w:rsid w:val="00301D76"/>
    <w:rsid w:val="00301FA6"/>
    <w:rsid w:val="003027B2"/>
    <w:rsid w:val="00302C3B"/>
    <w:rsid w:val="0030305D"/>
    <w:rsid w:val="003034E9"/>
    <w:rsid w:val="00303504"/>
    <w:rsid w:val="00303B46"/>
    <w:rsid w:val="00304129"/>
    <w:rsid w:val="003045FE"/>
    <w:rsid w:val="00304D25"/>
    <w:rsid w:val="00304E9F"/>
    <w:rsid w:val="0030506D"/>
    <w:rsid w:val="00305910"/>
    <w:rsid w:val="00305A53"/>
    <w:rsid w:val="00305E34"/>
    <w:rsid w:val="003060B0"/>
    <w:rsid w:val="00306221"/>
    <w:rsid w:val="003064B4"/>
    <w:rsid w:val="00306EDE"/>
    <w:rsid w:val="003075E9"/>
    <w:rsid w:val="0031080D"/>
    <w:rsid w:val="00311098"/>
    <w:rsid w:val="00311900"/>
    <w:rsid w:val="00312757"/>
    <w:rsid w:val="0031291A"/>
    <w:rsid w:val="003129BA"/>
    <w:rsid w:val="00312A8C"/>
    <w:rsid w:val="00313F60"/>
    <w:rsid w:val="00314D00"/>
    <w:rsid w:val="003153B5"/>
    <w:rsid w:val="0031619C"/>
    <w:rsid w:val="00316234"/>
    <w:rsid w:val="00316539"/>
    <w:rsid w:val="00316B41"/>
    <w:rsid w:val="00316D8B"/>
    <w:rsid w:val="0031781C"/>
    <w:rsid w:val="00320B76"/>
    <w:rsid w:val="00320BF1"/>
    <w:rsid w:val="00320C2D"/>
    <w:rsid w:val="00320CFF"/>
    <w:rsid w:val="0032125D"/>
    <w:rsid w:val="003215CD"/>
    <w:rsid w:val="003224F1"/>
    <w:rsid w:val="00322533"/>
    <w:rsid w:val="00322929"/>
    <w:rsid w:val="00322A03"/>
    <w:rsid w:val="00323298"/>
    <w:rsid w:val="003233A3"/>
    <w:rsid w:val="0032358F"/>
    <w:rsid w:val="0032430E"/>
    <w:rsid w:val="003250C2"/>
    <w:rsid w:val="0032557D"/>
    <w:rsid w:val="00325DA5"/>
    <w:rsid w:val="003260E1"/>
    <w:rsid w:val="00326B84"/>
    <w:rsid w:val="00326E8A"/>
    <w:rsid w:val="0032710F"/>
    <w:rsid w:val="00327263"/>
    <w:rsid w:val="003278A4"/>
    <w:rsid w:val="00327BB8"/>
    <w:rsid w:val="003309F6"/>
    <w:rsid w:val="00331986"/>
    <w:rsid w:val="00331D77"/>
    <w:rsid w:val="0033226E"/>
    <w:rsid w:val="00332841"/>
    <w:rsid w:val="00332B72"/>
    <w:rsid w:val="0033303A"/>
    <w:rsid w:val="00333CA1"/>
    <w:rsid w:val="003340C0"/>
    <w:rsid w:val="003343B9"/>
    <w:rsid w:val="00334921"/>
    <w:rsid w:val="00335436"/>
    <w:rsid w:val="003354F0"/>
    <w:rsid w:val="0033560E"/>
    <w:rsid w:val="00336AF1"/>
    <w:rsid w:val="00336C32"/>
    <w:rsid w:val="00340B3D"/>
    <w:rsid w:val="003431D6"/>
    <w:rsid w:val="00343F97"/>
    <w:rsid w:val="003441ED"/>
    <w:rsid w:val="00344412"/>
    <w:rsid w:val="003448AE"/>
    <w:rsid w:val="003455A7"/>
    <w:rsid w:val="00345F8A"/>
    <w:rsid w:val="003503FF"/>
    <w:rsid w:val="00350C4A"/>
    <w:rsid w:val="00350F09"/>
    <w:rsid w:val="00351449"/>
    <w:rsid w:val="00352474"/>
    <w:rsid w:val="00352D26"/>
    <w:rsid w:val="003532BE"/>
    <w:rsid w:val="003537A7"/>
    <w:rsid w:val="00353A22"/>
    <w:rsid w:val="00353A34"/>
    <w:rsid w:val="00354024"/>
    <w:rsid w:val="003540EC"/>
    <w:rsid w:val="003544A1"/>
    <w:rsid w:val="00354919"/>
    <w:rsid w:val="003553A8"/>
    <w:rsid w:val="00355E9F"/>
    <w:rsid w:val="0035681E"/>
    <w:rsid w:val="00356EE1"/>
    <w:rsid w:val="0036144F"/>
    <w:rsid w:val="0036283C"/>
    <w:rsid w:val="00362ECA"/>
    <w:rsid w:val="00363217"/>
    <w:rsid w:val="00363429"/>
    <w:rsid w:val="003635B2"/>
    <w:rsid w:val="00363E83"/>
    <w:rsid w:val="00364E45"/>
    <w:rsid w:val="0036553E"/>
    <w:rsid w:val="00365795"/>
    <w:rsid w:val="003657B4"/>
    <w:rsid w:val="00365C15"/>
    <w:rsid w:val="00367DB8"/>
    <w:rsid w:val="00370013"/>
    <w:rsid w:val="0037009F"/>
    <w:rsid w:val="00370594"/>
    <w:rsid w:val="00370686"/>
    <w:rsid w:val="00370FD1"/>
    <w:rsid w:val="003719A8"/>
    <w:rsid w:val="00371CB4"/>
    <w:rsid w:val="00372A19"/>
    <w:rsid w:val="00372F97"/>
    <w:rsid w:val="003731A0"/>
    <w:rsid w:val="003736FF"/>
    <w:rsid w:val="00373C10"/>
    <w:rsid w:val="003742D4"/>
    <w:rsid w:val="0037450C"/>
    <w:rsid w:val="003746A0"/>
    <w:rsid w:val="00375E0C"/>
    <w:rsid w:val="0037682D"/>
    <w:rsid w:val="00377412"/>
    <w:rsid w:val="0037799C"/>
    <w:rsid w:val="00377A1E"/>
    <w:rsid w:val="0038062F"/>
    <w:rsid w:val="0038095C"/>
    <w:rsid w:val="00380E5D"/>
    <w:rsid w:val="003812CB"/>
    <w:rsid w:val="0038155C"/>
    <w:rsid w:val="00381A5C"/>
    <w:rsid w:val="00381ED4"/>
    <w:rsid w:val="003829AF"/>
    <w:rsid w:val="00382EA9"/>
    <w:rsid w:val="00383025"/>
    <w:rsid w:val="003844C1"/>
    <w:rsid w:val="0038610C"/>
    <w:rsid w:val="00386B15"/>
    <w:rsid w:val="003873E0"/>
    <w:rsid w:val="00387AA2"/>
    <w:rsid w:val="00387C2C"/>
    <w:rsid w:val="00390474"/>
    <w:rsid w:val="00391153"/>
    <w:rsid w:val="00391693"/>
    <w:rsid w:val="0039236C"/>
    <w:rsid w:val="0039242B"/>
    <w:rsid w:val="00392910"/>
    <w:rsid w:val="00392EC0"/>
    <w:rsid w:val="00392F23"/>
    <w:rsid w:val="0039365F"/>
    <w:rsid w:val="00393769"/>
    <w:rsid w:val="0039449B"/>
    <w:rsid w:val="003947D8"/>
    <w:rsid w:val="00394EC2"/>
    <w:rsid w:val="0039579C"/>
    <w:rsid w:val="00396073"/>
    <w:rsid w:val="0039649C"/>
    <w:rsid w:val="0039673C"/>
    <w:rsid w:val="00396FCC"/>
    <w:rsid w:val="003974EF"/>
    <w:rsid w:val="00397BCF"/>
    <w:rsid w:val="00397E78"/>
    <w:rsid w:val="00397F44"/>
    <w:rsid w:val="00397F5B"/>
    <w:rsid w:val="003A0891"/>
    <w:rsid w:val="003A092F"/>
    <w:rsid w:val="003A127E"/>
    <w:rsid w:val="003A1706"/>
    <w:rsid w:val="003A182E"/>
    <w:rsid w:val="003A2B71"/>
    <w:rsid w:val="003A2D40"/>
    <w:rsid w:val="003A3028"/>
    <w:rsid w:val="003A3042"/>
    <w:rsid w:val="003A3C75"/>
    <w:rsid w:val="003A3E8F"/>
    <w:rsid w:val="003A404A"/>
    <w:rsid w:val="003A4624"/>
    <w:rsid w:val="003A467D"/>
    <w:rsid w:val="003A5418"/>
    <w:rsid w:val="003A5441"/>
    <w:rsid w:val="003A57BD"/>
    <w:rsid w:val="003A5D96"/>
    <w:rsid w:val="003A5ED8"/>
    <w:rsid w:val="003A65DC"/>
    <w:rsid w:val="003A6AA5"/>
    <w:rsid w:val="003A7125"/>
    <w:rsid w:val="003A76AE"/>
    <w:rsid w:val="003A7B84"/>
    <w:rsid w:val="003B056A"/>
    <w:rsid w:val="003B0B4F"/>
    <w:rsid w:val="003B10E9"/>
    <w:rsid w:val="003B10F1"/>
    <w:rsid w:val="003B257F"/>
    <w:rsid w:val="003B2C80"/>
    <w:rsid w:val="003B2DA1"/>
    <w:rsid w:val="003B2F55"/>
    <w:rsid w:val="003B2F89"/>
    <w:rsid w:val="003B3535"/>
    <w:rsid w:val="003B4433"/>
    <w:rsid w:val="003B49CA"/>
    <w:rsid w:val="003B53A5"/>
    <w:rsid w:val="003B550A"/>
    <w:rsid w:val="003B6E88"/>
    <w:rsid w:val="003C05B4"/>
    <w:rsid w:val="003C0D35"/>
    <w:rsid w:val="003C15AF"/>
    <w:rsid w:val="003C1724"/>
    <w:rsid w:val="003C19B8"/>
    <w:rsid w:val="003C1BFB"/>
    <w:rsid w:val="003C249F"/>
    <w:rsid w:val="003C33F4"/>
    <w:rsid w:val="003C3E5D"/>
    <w:rsid w:val="003C407B"/>
    <w:rsid w:val="003C44E3"/>
    <w:rsid w:val="003C4850"/>
    <w:rsid w:val="003C4906"/>
    <w:rsid w:val="003C4E17"/>
    <w:rsid w:val="003C58CC"/>
    <w:rsid w:val="003C5A5B"/>
    <w:rsid w:val="003C5CC0"/>
    <w:rsid w:val="003C5EA8"/>
    <w:rsid w:val="003C5F1F"/>
    <w:rsid w:val="003C69D2"/>
    <w:rsid w:val="003C6A22"/>
    <w:rsid w:val="003C7000"/>
    <w:rsid w:val="003C7563"/>
    <w:rsid w:val="003C7A6D"/>
    <w:rsid w:val="003D0180"/>
    <w:rsid w:val="003D0696"/>
    <w:rsid w:val="003D0D6B"/>
    <w:rsid w:val="003D0DC9"/>
    <w:rsid w:val="003D0EA5"/>
    <w:rsid w:val="003D13A1"/>
    <w:rsid w:val="003D1526"/>
    <w:rsid w:val="003D1CD2"/>
    <w:rsid w:val="003D211F"/>
    <w:rsid w:val="003D25EE"/>
    <w:rsid w:val="003D2D4C"/>
    <w:rsid w:val="003D2FB6"/>
    <w:rsid w:val="003D3613"/>
    <w:rsid w:val="003D3653"/>
    <w:rsid w:val="003D36AB"/>
    <w:rsid w:val="003D3D2D"/>
    <w:rsid w:val="003D3E52"/>
    <w:rsid w:val="003D4C09"/>
    <w:rsid w:val="003D4F2A"/>
    <w:rsid w:val="003D4F88"/>
    <w:rsid w:val="003D622D"/>
    <w:rsid w:val="003D6945"/>
    <w:rsid w:val="003D759A"/>
    <w:rsid w:val="003D7707"/>
    <w:rsid w:val="003D7B13"/>
    <w:rsid w:val="003E00BA"/>
    <w:rsid w:val="003E0332"/>
    <w:rsid w:val="003E05A1"/>
    <w:rsid w:val="003E1378"/>
    <w:rsid w:val="003E19EB"/>
    <w:rsid w:val="003E1FAF"/>
    <w:rsid w:val="003E2548"/>
    <w:rsid w:val="003E2B51"/>
    <w:rsid w:val="003E3B17"/>
    <w:rsid w:val="003E3F9E"/>
    <w:rsid w:val="003E431F"/>
    <w:rsid w:val="003E4DF9"/>
    <w:rsid w:val="003E4E9F"/>
    <w:rsid w:val="003E55B9"/>
    <w:rsid w:val="003E587E"/>
    <w:rsid w:val="003E7047"/>
    <w:rsid w:val="003E7BA1"/>
    <w:rsid w:val="003F01F3"/>
    <w:rsid w:val="003F0223"/>
    <w:rsid w:val="003F063B"/>
    <w:rsid w:val="003F26FA"/>
    <w:rsid w:val="003F2DC3"/>
    <w:rsid w:val="003F310F"/>
    <w:rsid w:val="003F31DC"/>
    <w:rsid w:val="003F382E"/>
    <w:rsid w:val="003F439D"/>
    <w:rsid w:val="003F6199"/>
    <w:rsid w:val="003F6384"/>
    <w:rsid w:val="003F6C9B"/>
    <w:rsid w:val="003F6D1A"/>
    <w:rsid w:val="003F7D0B"/>
    <w:rsid w:val="00400566"/>
    <w:rsid w:val="00400AE9"/>
    <w:rsid w:val="00400B6B"/>
    <w:rsid w:val="00400C36"/>
    <w:rsid w:val="00400E52"/>
    <w:rsid w:val="00401635"/>
    <w:rsid w:val="0040223B"/>
    <w:rsid w:val="0040301D"/>
    <w:rsid w:val="004033A8"/>
    <w:rsid w:val="00403F42"/>
    <w:rsid w:val="00404415"/>
    <w:rsid w:val="004047FD"/>
    <w:rsid w:val="0040520E"/>
    <w:rsid w:val="0040553F"/>
    <w:rsid w:val="00405718"/>
    <w:rsid w:val="00406700"/>
    <w:rsid w:val="004069B3"/>
    <w:rsid w:val="00406A36"/>
    <w:rsid w:val="00407365"/>
    <w:rsid w:val="0040757C"/>
    <w:rsid w:val="004075B1"/>
    <w:rsid w:val="00407676"/>
    <w:rsid w:val="00407970"/>
    <w:rsid w:val="004104A2"/>
    <w:rsid w:val="004105F2"/>
    <w:rsid w:val="00410ACB"/>
    <w:rsid w:val="00411D9B"/>
    <w:rsid w:val="00412479"/>
    <w:rsid w:val="004127AD"/>
    <w:rsid w:val="004129FB"/>
    <w:rsid w:val="00412C7B"/>
    <w:rsid w:val="00412D00"/>
    <w:rsid w:val="00412ED1"/>
    <w:rsid w:val="00413C92"/>
    <w:rsid w:val="004141A8"/>
    <w:rsid w:val="00414A23"/>
    <w:rsid w:val="00414BBA"/>
    <w:rsid w:val="00414E1D"/>
    <w:rsid w:val="00414E5D"/>
    <w:rsid w:val="00415893"/>
    <w:rsid w:val="0041688F"/>
    <w:rsid w:val="0041792C"/>
    <w:rsid w:val="00417A69"/>
    <w:rsid w:val="00417AE0"/>
    <w:rsid w:val="004201B8"/>
    <w:rsid w:val="004201BB"/>
    <w:rsid w:val="0042098A"/>
    <w:rsid w:val="00420B36"/>
    <w:rsid w:val="00420DB1"/>
    <w:rsid w:val="00420F96"/>
    <w:rsid w:val="00421829"/>
    <w:rsid w:val="00421AA7"/>
    <w:rsid w:val="00421D65"/>
    <w:rsid w:val="004223C9"/>
    <w:rsid w:val="004223D2"/>
    <w:rsid w:val="0042356A"/>
    <w:rsid w:val="004238F3"/>
    <w:rsid w:val="00423F0E"/>
    <w:rsid w:val="00423FAA"/>
    <w:rsid w:val="004242EC"/>
    <w:rsid w:val="004257B1"/>
    <w:rsid w:val="00425A6E"/>
    <w:rsid w:val="00425F91"/>
    <w:rsid w:val="00426638"/>
    <w:rsid w:val="00426EC0"/>
    <w:rsid w:val="004274F3"/>
    <w:rsid w:val="00427852"/>
    <w:rsid w:val="0043174E"/>
    <w:rsid w:val="00431A8B"/>
    <w:rsid w:val="00431C97"/>
    <w:rsid w:val="00432A1C"/>
    <w:rsid w:val="00432F1B"/>
    <w:rsid w:val="0043358C"/>
    <w:rsid w:val="00433759"/>
    <w:rsid w:val="00433A35"/>
    <w:rsid w:val="00434159"/>
    <w:rsid w:val="00434474"/>
    <w:rsid w:val="0043494F"/>
    <w:rsid w:val="00434C76"/>
    <w:rsid w:val="00434D2F"/>
    <w:rsid w:val="004350EC"/>
    <w:rsid w:val="00436CBF"/>
    <w:rsid w:val="00436D9C"/>
    <w:rsid w:val="004406D2"/>
    <w:rsid w:val="00440C25"/>
    <w:rsid w:val="00440DAC"/>
    <w:rsid w:val="004419BE"/>
    <w:rsid w:val="004422BC"/>
    <w:rsid w:val="004431EC"/>
    <w:rsid w:val="00443712"/>
    <w:rsid w:val="004437C2"/>
    <w:rsid w:val="00443AFC"/>
    <w:rsid w:val="004443C0"/>
    <w:rsid w:val="00444BB4"/>
    <w:rsid w:val="00445492"/>
    <w:rsid w:val="00445553"/>
    <w:rsid w:val="00445A9F"/>
    <w:rsid w:val="00445AD6"/>
    <w:rsid w:val="00445CCB"/>
    <w:rsid w:val="00446293"/>
    <w:rsid w:val="00446650"/>
    <w:rsid w:val="004468E3"/>
    <w:rsid w:val="0044691F"/>
    <w:rsid w:val="00447A17"/>
    <w:rsid w:val="00447A2E"/>
    <w:rsid w:val="004502BA"/>
    <w:rsid w:val="0045080E"/>
    <w:rsid w:val="00450826"/>
    <w:rsid w:val="0045089E"/>
    <w:rsid w:val="004509BC"/>
    <w:rsid w:val="00453558"/>
    <w:rsid w:val="00454106"/>
    <w:rsid w:val="00454289"/>
    <w:rsid w:val="00454EC0"/>
    <w:rsid w:val="0045517C"/>
    <w:rsid w:val="0045569D"/>
    <w:rsid w:val="00455722"/>
    <w:rsid w:val="00455780"/>
    <w:rsid w:val="00455A32"/>
    <w:rsid w:val="00455F19"/>
    <w:rsid w:val="00455FF9"/>
    <w:rsid w:val="00456F6A"/>
    <w:rsid w:val="004600BD"/>
    <w:rsid w:val="004608B3"/>
    <w:rsid w:val="00460EB1"/>
    <w:rsid w:val="00461076"/>
    <w:rsid w:val="00461348"/>
    <w:rsid w:val="0046146C"/>
    <w:rsid w:val="00461BA1"/>
    <w:rsid w:val="00461C06"/>
    <w:rsid w:val="004624F8"/>
    <w:rsid w:val="00462AD6"/>
    <w:rsid w:val="00463115"/>
    <w:rsid w:val="00463501"/>
    <w:rsid w:val="00463502"/>
    <w:rsid w:val="00463952"/>
    <w:rsid w:val="004642D6"/>
    <w:rsid w:val="0046431C"/>
    <w:rsid w:val="004643C1"/>
    <w:rsid w:val="00464732"/>
    <w:rsid w:val="0046488E"/>
    <w:rsid w:val="00464A21"/>
    <w:rsid w:val="00464D5D"/>
    <w:rsid w:val="00464D92"/>
    <w:rsid w:val="0046580C"/>
    <w:rsid w:val="00465A2E"/>
    <w:rsid w:val="00466008"/>
    <w:rsid w:val="00466886"/>
    <w:rsid w:val="00466C5A"/>
    <w:rsid w:val="00466FCE"/>
    <w:rsid w:val="00467F6B"/>
    <w:rsid w:val="00470228"/>
    <w:rsid w:val="0047049F"/>
    <w:rsid w:val="00470D9F"/>
    <w:rsid w:val="00470E84"/>
    <w:rsid w:val="0047101C"/>
    <w:rsid w:val="0047113C"/>
    <w:rsid w:val="00471C31"/>
    <w:rsid w:val="00471F5D"/>
    <w:rsid w:val="0047204B"/>
    <w:rsid w:val="00472072"/>
    <w:rsid w:val="0047337F"/>
    <w:rsid w:val="0047388C"/>
    <w:rsid w:val="004739FC"/>
    <w:rsid w:val="00474069"/>
    <w:rsid w:val="0047426A"/>
    <w:rsid w:val="004742F8"/>
    <w:rsid w:val="00474678"/>
    <w:rsid w:val="0047485A"/>
    <w:rsid w:val="00474941"/>
    <w:rsid w:val="004751BF"/>
    <w:rsid w:val="00475C9F"/>
    <w:rsid w:val="00475D3B"/>
    <w:rsid w:val="004767D3"/>
    <w:rsid w:val="004769B0"/>
    <w:rsid w:val="00476D91"/>
    <w:rsid w:val="00477270"/>
    <w:rsid w:val="004773C1"/>
    <w:rsid w:val="00480047"/>
    <w:rsid w:val="004800D1"/>
    <w:rsid w:val="00480218"/>
    <w:rsid w:val="00480624"/>
    <w:rsid w:val="00480775"/>
    <w:rsid w:val="00480948"/>
    <w:rsid w:val="00480E6A"/>
    <w:rsid w:val="004815AC"/>
    <w:rsid w:val="0048253D"/>
    <w:rsid w:val="004828A8"/>
    <w:rsid w:val="00484014"/>
    <w:rsid w:val="00484591"/>
    <w:rsid w:val="0048492B"/>
    <w:rsid w:val="00484C3B"/>
    <w:rsid w:val="00484E42"/>
    <w:rsid w:val="00485191"/>
    <w:rsid w:val="00485B9A"/>
    <w:rsid w:val="00485E4D"/>
    <w:rsid w:val="00486619"/>
    <w:rsid w:val="00486B33"/>
    <w:rsid w:val="00486BBA"/>
    <w:rsid w:val="00486EC1"/>
    <w:rsid w:val="00486ED3"/>
    <w:rsid w:val="00487683"/>
    <w:rsid w:val="00487A6A"/>
    <w:rsid w:val="00487ED6"/>
    <w:rsid w:val="00487F14"/>
    <w:rsid w:val="00490228"/>
    <w:rsid w:val="00490477"/>
    <w:rsid w:val="004905B2"/>
    <w:rsid w:val="0049088A"/>
    <w:rsid w:val="0049089A"/>
    <w:rsid w:val="00490A90"/>
    <w:rsid w:val="00490C4F"/>
    <w:rsid w:val="00490C81"/>
    <w:rsid w:val="00491136"/>
    <w:rsid w:val="00491730"/>
    <w:rsid w:val="004926FB"/>
    <w:rsid w:val="0049274F"/>
    <w:rsid w:val="00493FE2"/>
    <w:rsid w:val="00494771"/>
    <w:rsid w:val="00494A2F"/>
    <w:rsid w:val="004951F5"/>
    <w:rsid w:val="004953A9"/>
    <w:rsid w:val="00495738"/>
    <w:rsid w:val="00495D53"/>
    <w:rsid w:val="00496434"/>
    <w:rsid w:val="00496772"/>
    <w:rsid w:val="00496C67"/>
    <w:rsid w:val="004A00F8"/>
    <w:rsid w:val="004A0112"/>
    <w:rsid w:val="004A04E3"/>
    <w:rsid w:val="004A0644"/>
    <w:rsid w:val="004A0D11"/>
    <w:rsid w:val="004A0FF4"/>
    <w:rsid w:val="004A1950"/>
    <w:rsid w:val="004A19FE"/>
    <w:rsid w:val="004A2839"/>
    <w:rsid w:val="004A2D7D"/>
    <w:rsid w:val="004A2F17"/>
    <w:rsid w:val="004A2FCA"/>
    <w:rsid w:val="004A3BC0"/>
    <w:rsid w:val="004A3CBC"/>
    <w:rsid w:val="004A3DAF"/>
    <w:rsid w:val="004A3FC8"/>
    <w:rsid w:val="004A425F"/>
    <w:rsid w:val="004A586C"/>
    <w:rsid w:val="004A5C5E"/>
    <w:rsid w:val="004A666B"/>
    <w:rsid w:val="004A6AC8"/>
    <w:rsid w:val="004A6DDC"/>
    <w:rsid w:val="004A7B2D"/>
    <w:rsid w:val="004B0306"/>
    <w:rsid w:val="004B14D6"/>
    <w:rsid w:val="004B1991"/>
    <w:rsid w:val="004B1C7F"/>
    <w:rsid w:val="004B27AF"/>
    <w:rsid w:val="004B2805"/>
    <w:rsid w:val="004B35A1"/>
    <w:rsid w:val="004B3B71"/>
    <w:rsid w:val="004B4196"/>
    <w:rsid w:val="004B45B0"/>
    <w:rsid w:val="004B469C"/>
    <w:rsid w:val="004B4FD2"/>
    <w:rsid w:val="004B5461"/>
    <w:rsid w:val="004B5602"/>
    <w:rsid w:val="004B56E1"/>
    <w:rsid w:val="004B5A53"/>
    <w:rsid w:val="004B64B9"/>
    <w:rsid w:val="004B667D"/>
    <w:rsid w:val="004B68FC"/>
    <w:rsid w:val="004B72B0"/>
    <w:rsid w:val="004B7493"/>
    <w:rsid w:val="004B7601"/>
    <w:rsid w:val="004B7611"/>
    <w:rsid w:val="004B7677"/>
    <w:rsid w:val="004B7967"/>
    <w:rsid w:val="004C080E"/>
    <w:rsid w:val="004C14C7"/>
    <w:rsid w:val="004C17E3"/>
    <w:rsid w:val="004C17EB"/>
    <w:rsid w:val="004C2798"/>
    <w:rsid w:val="004C27AF"/>
    <w:rsid w:val="004C3849"/>
    <w:rsid w:val="004C3D31"/>
    <w:rsid w:val="004C3D8F"/>
    <w:rsid w:val="004C43A8"/>
    <w:rsid w:val="004C53C4"/>
    <w:rsid w:val="004C5DA7"/>
    <w:rsid w:val="004C5EE7"/>
    <w:rsid w:val="004C630C"/>
    <w:rsid w:val="004C6DE9"/>
    <w:rsid w:val="004C6F75"/>
    <w:rsid w:val="004C771C"/>
    <w:rsid w:val="004D0247"/>
    <w:rsid w:val="004D051B"/>
    <w:rsid w:val="004D0604"/>
    <w:rsid w:val="004D06EC"/>
    <w:rsid w:val="004D0BF9"/>
    <w:rsid w:val="004D0C6C"/>
    <w:rsid w:val="004D1714"/>
    <w:rsid w:val="004D209F"/>
    <w:rsid w:val="004D2733"/>
    <w:rsid w:val="004D2B1C"/>
    <w:rsid w:val="004D3607"/>
    <w:rsid w:val="004D3747"/>
    <w:rsid w:val="004D3D43"/>
    <w:rsid w:val="004D4054"/>
    <w:rsid w:val="004D439E"/>
    <w:rsid w:val="004D4819"/>
    <w:rsid w:val="004D4C5B"/>
    <w:rsid w:val="004D4DA0"/>
    <w:rsid w:val="004D5417"/>
    <w:rsid w:val="004D5A9F"/>
    <w:rsid w:val="004D5C26"/>
    <w:rsid w:val="004D63D7"/>
    <w:rsid w:val="004D68C9"/>
    <w:rsid w:val="004D6D88"/>
    <w:rsid w:val="004D775A"/>
    <w:rsid w:val="004E056D"/>
    <w:rsid w:val="004E16C1"/>
    <w:rsid w:val="004E1DF6"/>
    <w:rsid w:val="004E26EF"/>
    <w:rsid w:val="004E29DA"/>
    <w:rsid w:val="004E2A15"/>
    <w:rsid w:val="004E2FD3"/>
    <w:rsid w:val="004E3BFD"/>
    <w:rsid w:val="004E5289"/>
    <w:rsid w:val="004E5509"/>
    <w:rsid w:val="004E66BD"/>
    <w:rsid w:val="004E6947"/>
    <w:rsid w:val="004E772D"/>
    <w:rsid w:val="004E7F4C"/>
    <w:rsid w:val="004F03E1"/>
    <w:rsid w:val="004F0A9B"/>
    <w:rsid w:val="004F0DE3"/>
    <w:rsid w:val="004F0E7C"/>
    <w:rsid w:val="004F11DB"/>
    <w:rsid w:val="004F125A"/>
    <w:rsid w:val="004F164B"/>
    <w:rsid w:val="004F1750"/>
    <w:rsid w:val="004F34B0"/>
    <w:rsid w:val="004F3BE7"/>
    <w:rsid w:val="004F4F1F"/>
    <w:rsid w:val="004F5383"/>
    <w:rsid w:val="004F54D6"/>
    <w:rsid w:val="004F5D1A"/>
    <w:rsid w:val="004F602D"/>
    <w:rsid w:val="004F62FD"/>
    <w:rsid w:val="004F6B53"/>
    <w:rsid w:val="004F7273"/>
    <w:rsid w:val="004F7285"/>
    <w:rsid w:val="004F7822"/>
    <w:rsid w:val="004F78A5"/>
    <w:rsid w:val="00500AD8"/>
    <w:rsid w:val="005010B9"/>
    <w:rsid w:val="0050247C"/>
    <w:rsid w:val="00502991"/>
    <w:rsid w:val="00502A61"/>
    <w:rsid w:val="00502F38"/>
    <w:rsid w:val="00503786"/>
    <w:rsid w:val="00503CB0"/>
    <w:rsid w:val="00503EB2"/>
    <w:rsid w:val="0050466C"/>
    <w:rsid w:val="005046E2"/>
    <w:rsid w:val="00504ABC"/>
    <w:rsid w:val="00504B3A"/>
    <w:rsid w:val="00505077"/>
    <w:rsid w:val="005054C0"/>
    <w:rsid w:val="00505AAD"/>
    <w:rsid w:val="00505DD6"/>
    <w:rsid w:val="00505DE9"/>
    <w:rsid w:val="00506430"/>
    <w:rsid w:val="00506861"/>
    <w:rsid w:val="00506DA9"/>
    <w:rsid w:val="00507134"/>
    <w:rsid w:val="005078A9"/>
    <w:rsid w:val="0050790C"/>
    <w:rsid w:val="00507C68"/>
    <w:rsid w:val="00510D22"/>
    <w:rsid w:val="00511441"/>
    <w:rsid w:val="00511F8A"/>
    <w:rsid w:val="005123C9"/>
    <w:rsid w:val="00512D88"/>
    <w:rsid w:val="00512F0B"/>
    <w:rsid w:val="00513147"/>
    <w:rsid w:val="0051407B"/>
    <w:rsid w:val="005147A8"/>
    <w:rsid w:val="00515779"/>
    <w:rsid w:val="005171EF"/>
    <w:rsid w:val="005175DC"/>
    <w:rsid w:val="00520373"/>
    <w:rsid w:val="00520C11"/>
    <w:rsid w:val="00521275"/>
    <w:rsid w:val="005216C1"/>
    <w:rsid w:val="00521FE8"/>
    <w:rsid w:val="005223B0"/>
    <w:rsid w:val="005226A3"/>
    <w:rsid w:val="005240DD"/>
    <w:rsid w:val="00524809"/>
    <w:rsid w:val="00524BA6"/>
    <w:rsid w:val="0052593A"/>
    <w:rsid w:val="005266BA"/>
    <w:rsid w:val="0052771B"/>
    <w:rsid w:val="005278C9"/>
    <w:rsid w:val="005301F1"/>
    <w:rsid w:val="00530745"/>
    <w:rsid w:val="00530D1B"/>
    <w:rsid w:val="005313D1"/>
    <w:rsid w:val="00531494"/>
    <w:rsid w:val="00532307"/>
    <w:rsid w:val="005323CD"/>
    <w:rsid w:val="005324C2"/>
    <w:rsid w:val="00532A55"/>
    <w:rsid w:val="0053329A"/>
    <w:rsid w:val="00533304"/>
    <w:rsid w:val="0053387E"/>
    <w:rsid w:val="0053509C"/>
    <w:rsid w:val="00535194"/>
    <w:rsid w:val="00535844"/>
    <w:rsid w:val="00536709"/>
    <w:rsid w:val="00536B19"/>
    <w:rsid w:val="00541846"/>
    <w:rsid w:val="00541B6F"/>
    <w:rsid w:val="00542278"/>
    <w:rsid w:val="005425BC"/>
    <w:rsid w:val="005431F3"/>
    <w:rsid w:val="00543331"/>
    <w:rsid w:val="00544E2A"/>
    <w:rsid w:val="00545D56"/>
    <w:rsid w:val="00545F2D"/>
    <w:rsid w:val="0054601D"/>
    <w:rsid w:val="00546098"/>
    <w:rsid w:val="00547D54"/>
    <w:rsid w:val="0055029F"/>
    <w:rsid w:val="005502F9"/>
    <w:rsid w:val="005503AE"/>
    <w:rsid w:val="00550A75"/>
    <w:rsid w:val="005512D6"/>
    <w:rsid w:val="005513F9"/>
    <w:rsid w:val="0055180F"/>
    <w:rsid w:val="00553925"/>
    <w:rsid w:val="005539E8"/>
    <w:rsid w:val="00553A8D"/>
    <w:rsid w:val="00553FB3"/>
    <w:rsid w:val="00554203"/>
    <w:rsid w:val="005545F5"/>
    <w:rsid w:val="0055556D"/>
    <w:rsid w:val="005558CB"/>
    <w:rsid w:val="00555A87"/>
    <w:rsid w:val="00555E2E"/>
    <w:rsid w:val="0055682E"/>
    <w:rsid w:val="00557AAB"/>
    <w:rsid w:val="00557DAA"/>
    <w:rsid w:val="00560B16"/>
    <w:rsid w:val="00560CC8"/>
    <w:rsid w:val="00560D23"/>
    <w:rsid w:val="00560DDF"/>
    <w:rsid w:val="00560E2D"/>
    <w:rsid w:val="00560F3A"/>
    <w:rsid w:val="00560F8B"/>
    <w:rsid w:val="005619DE"/>
    <w:rsid w:val="0056206E"/>
    <w:rsid w:val="005625D9"/>
    <w:rsid w:val="00562CC2"/>
    <w:rsid w:val="00563E91"/>
    <w:rsid w:val="00564314"/>
    <w:rsid w:val="00564EC3"/>
    <w:rsid w:val="00564FCA"/>
    <w:rsid w:val="00565150"/>
    <w:rsid w:val="005662AF"/>
    <w:rsid w:val="0056646F"/>
    <w:rsid w:val="00566473"/>
    <w:rsid w:val="00566884"/>
    <w:rsid w:val="00566990"/>
    <w:rsid w:val="005669ED"/>
    <w:rsid w:val="00566C3B"/>
    <w:rsid w:val="00566EB3"/>
    <w:rsid w:val="00567528"/>
    <w:rsid w:val="00567E20"/>
    <w:rsid w:val="005701B2"/>
    <w:rsid w:val="00570572"/>
    <w:rsid w:val="00570AFA"/>
    <w:rsid w:val="00571FC9"/>
    <w:rsid w:val="005729C5"/>
    <w:rsid w:val="00572CD2"/>
    <w:rsid w:val="00573467"/>
    <w:rsid w:val="00573750"/>
    <w:rsid w:val="00573C38"/>
    <w:rsid w:val="00573EAD"/>
    <w:rsid w:val="00574382"/>
    <w:rsid w:val="0057543D"/>
    <w:rsid w:val="00576916"/>
    <w:rsid w:val="005774AA"/>
    <w:rsid w:val="0057788E"/>
    <w:rsid w:val="00577F64"/>
    <w:rsid w:val="00580464"/>
    <w:rsid w:val="005818B1"/>
    <w:rsid w:val="005823EE"/>
    <w:rsid w:val="00582776"/>
    <w:rsid w:val="00582EEF"/>
    <w:rsid w:val="005833BC"/>
    <w:rsid w:val="0058440B"/>
    <w:rsid w:val="005844C9"/>
    <w:rsid w:val="0058561C"/>
    <w:rsid w:val="0058596D"/>
    <w:rsid w:val="0058626A"/>
    <w:rsid w:val="00587E96"/>
    <w:rsid w:val="00587EF1"/>
    <w:rsid w:val="0059094F"/>
    <w:rsid w:val="00590E90"/>
    <w:rsid w:val="0059105D"/>
    <w:rsid w:val="005914A9"/>
    <w:rsid w:val="0059182F"/>
    <w:rsid w:val="00591EAA"/>
    <w:rsid w:val="00592CDA"/>
    <w:rsid w:val="005934BD"/>
    <w:rsid w:val="005939D9"/>
    <w:rsid w:val="00593B54"/>
    <w:rsid w:val="00593C53"/>
    <w:rsid w:val="00593F5F"/>
    <w:rsid w:val="00593F9F"/>
    <w:rsid w:val="00594279"/>
    <w:rsid w:val="00594F80"/>
    <w:rsid w:val="005953FE"/>
    <w:rsid w:val="005954DB"/>
    <w:rsid w:val="00596809"/>
    <w:rsid w:val="005969FD"/>
    <w:rsid w:val="00597044"/>
    <w:rsid w:val="00597780"/>
    <w:rsid w:val="00597D99"/>
    <w:rsid w:val="005A0AC4"/>
    <w:rsid w:val="005A0B7A"/>
    <w:rsid w:val="005A1009"/>
    <w:rsid w:val="005A10F6"/>
    <w:rsid w:val="005A13F1"/>
    <w:rsid w:val="005A14DE"/>
    <w:rsid w:val="005A171F"/>
    <w:rsid w:val="005A2491"/>
    <w:rsid w:val="005A2737"/>
    <w:rsid w:val="005A38AD"/>
    <w:rsid w:val="005A45C9"/>
    <w:rsid w:val="005A4954"/>
    <w:rsid w:val="005A53FF"/>
    <w:rsid w:val="005A5520"/>
    <w:rsid w:val="005A5F53"/>
    <w:rsid w:val="005A6336"/>
    <w:rsid w:val="005A6555"/>
    <w:rsid w:val="005A6C35"/>
    <w:rsid w:val="005A7301"/>
    <w:rsid w:val="005A7319"/>
    <w:rsid w:val="005A740F"/>
    <w:rsid w:val="005B0422"/>
    <w:rsid w:val="005B082C"/>
    <w:rsid w:val="005B0C71"/>
    <w:rsid w:val="005B22AF"/>
    <w:rsid w:val="005B2EDD"/>
    <w:rsid w:val="005B34D1"/>
    <w:rsid w:val="005B3512"/>
    <w:rsid w:val="005B3A55"/>
    <w:rsid w:val="005B3E5B"/>
    <w:rsid w:val="005B4ACB"/>
    <w:rsid w:val="005B4E8C"/>
    <w:rsid w:val="005B52C3"/>
    <w:rsid w:val="005B5BE1"/>
    <w:rsid w:val="005B6392"/>
    <w:rsid w:val="005B6431"/>
    <w:rsid w:val="005B6516"/>
    <w:rsid w:val="005B6C79"/>
    <w:rsid w:val="005B7728"/>
    <w:rsid w:val="005B7AB9"/>
    <w:rsid w:val="005C042C"/>
    <w:rsid w:val="005C04EC"/>
    <w:rsid w:val="005C1176"/>
    <w:rsid w:val="005C1868"/>
    <w:rsid w:val="005C2650"/>
    <w:rsid w:val="005C2B49"/>
    <w:rsid w:val="005C363D"/>
    <w:rsid w:val="005C3872"/>
    <w:rsid w:val="005C3ADB"/>
    <w:rsid w:val="005C3C6B"/>
    <w:rsid w:val="005C4194"/>
    <w:rsid w:val="005C4937"/>
    <w:rsid w:val="005C4F6E"/>
    <w:rsid w:val="005C56A0"/>
    <w:rsid w:val="005C6F4F"/>
    <w:rsid w:val="005C7125"/>
    <w:rsid w:val="005C7488"/>
    <w:rsid w:val="005D03A9"/>
    <w:rsid w:val="005D03ED"/>
    <w:rsid w:val="005D0410"/>
    <w:rsid w:val="005D0AA8"/>
    <w:rsid w:val="005D0E4C"/>
    <w:rsid w:val="005D0F5C"/>
    <w:rsid w:val="005D193C"/>
    <w:rsid w:val="005D21EF"/>
    <w:rsid w:val="005D220F"/>
    <w:rsid w:val="005D2211"/>
    <w:rsid w:val="005D28E5"/>
    <w:rsid w:val="005D2E2C"/>
    <w:rsid w:val="005D30A4"/>
    <w:rsid w:val="005D3407"/>
    <w:rsid w:val="005D345B"/>
    <w:rsid w:val="005D3E60"/>
    <w:rsid w:val="005D43AD"/>
    <w:rsid w:val="005D4734"/>
    <w:rsid w:val="005D4BE4"/>
    <w:rsid w:val="005D50C8"/>
    <w:rsid w:val="005D64FD"/>
    <w:rsid w:val="005D6667"/>
    <w:rsid w:val="005D6BB8"/>
    <w:rsid w:val="005D7270"/>
    <w:rsid w:val="005D7556"/>
    <w:rsid w:val="005D7C60"/>
    <w:rsid w:val="005E0478"/>
    <w:rsid w:val="005E08AD"/>
    <w:rsid w:val="005E0D6B"/>
    <w:rsid w:val="005E108B"/>
    <w:rsid w:val="005E120B"/>
    <w:rsid w:val="005E14D5"/>
    <w:rsid w:val="005E165B"/>
    <w:rsid w:val="005E2B9F"/>
    <w:rsid w:val="005E30BA"/>
    <w:rsid w:val="005E3569"/>
    <w:rsid w:val="005E39ED"/>
    <w:rsid w:val="005E3C1F"/>
    <w:rsid w:val="005E4378"/>
    <w:rsid w:val="005E47E2"/>
    <w:rsid w:val="005E4BEE"/>
    <w:rsid w:val="005E4CBC"/>
    <w:rsid w:val="005E5919"/>
    <w:rsid w:val="005E5F56"/>
    <w:rsid w:val="005E6A74"/>
    <w:rsid w:val="005E72A2"/>
    <w:rsid w:val="005E754E"/>
    <w:rsid w:val="005E76E2"/>
    <w:rsid w:val="005E7AFC"/>
    <w:rsid w:val="005E7F26"/>
    <w:rsid w:val="005F0583"/>
    <w:rsid w:val="005F05A7"/>
    <w:rsid w:val="005F0A26"/>
    <w:rsid w:val="005F147F"/>
    <w:rsid w:val="005F1EC6"/>
    <w:rsid w:val="005F1F32"/>
    <w:rsid w:val="005F2582"/>
    <w:rsid w:val="005F3850"/>
    <w:rsid w:val="005F43E2"/>
    <w:rsid w:val="005F64F8"/>
    <w:rsid w:val="005F698B"/>
    <w:rsid w:val="005F7380"/>
    <w:rsid w:val="005F7524"/>
    <w:rsid w:val="005F79A1"/>
    <w:rsid w:val="005F7C07"/>
    <w:rsid w:val="00600155"/>
    <w:rsid w:val="006008BC"/>
    <w:rsid w:val="00600DAF"/>
    <w:rsid w:val="00600E88"/>
    <w:rsid w:val="006012D3"/>
    <w:rsid w:val="006016FC"/>
    <w:rsid w:val="00601769"/>
    <w:rsid w:val="00602491"/>
    <w:rsid w:val="00602BC5"/>
    <w:rsid w:val="00602C3F"/>
    <w:rsid w:val="00602E27"/>
    <w:rsid w:val="006045C4"/>
    <w:rsid w:val="00604DF4"/>
    <w:rsid w:val="00605CF4"/>
    <w:rsid w:val="006073EE"/>
    <w:rsid w:val="0061030D"/>
    <w:rsid w:val="00611652"/>
    <w:rsid w:val="00611E59"/>
    <w:rsid w:val="00612669"/>
    <w:rsid w:val="00613971"/>
    <w:rsid w:val="006143CF"/>
    <w:rsid w:val="00614C93"/>
    <w:rsid w:val="00615514"/>
    <w:rsid w:val="00615E1B"/>
    <w:rsid w:val="00616476"/>
    <w:rsid w:val="006166FA"/>
    <w:rsid w:val="006167D8"/>
    <w:rsid w:val="00616C2D"/>
    <w:rsid w:val="00616CD2"/>
    <w:rsid w:val="0061711E"/>
    <w:rsid w:val="00617250"/>
    <w:rsid w:val="006200F9"/>
    <w:rsid w:val="00620216"/>
    <w:rsid w:val="00620869"/>
    <w:rsid w:val="006209CC"/>
    <w:rsid w:val="006214FB"/>
    <w:rsid w:val="00621900"/>
    <w:rsid w:val="00621E32"/>
    <w:rsid w:val="006221E2"/>
    <w:rsid w:val="006231DE"/>
    <w:rsid w:val="00623413"/>
    <w:rsid w:val="00623B08"/>
    <w:rsid w:val="00623D3E"/>
    <w:rsid w:val="006241C8"/>
    <w:rsid w:val="006242AA"/>
    <w:rsid w:val="006243B2"/>
    <w:rsid w:val="0062448C"/>
    <w:rsid w:val="00625683"/>
    <w:rsid w:val="00625B76"/>
    <w:rsid w:val="006263F7"/>
    <w:rsid w:val="00626606"/>
    <w:rsid w:val="00626819"/>
    <w:rsid w:val="00626E1C"/>
    <w:rsid w:val="00626F82"/>
    <w:rsid w:val="006273DA"/>
    <w:rsid w:val="0063005C"/>
    <w:rsid w:val="0063027B"/>
    <w:rsid w:val="0063073A"/>
    <w:rsid w:val="006317BB"/>
    <w:rsid w:val="006322E9"/>
    <w:rsid w:val="006333AC"/>
    <w:rsid w:val="0063402D"/>
    <w:rsid w:val="00634111"/>
    <w:rsid w:val="00634832"/>
    <w:rsid w:val="006357DB"/>
    <w:rsid w:val="0063583E"/>
    <w:rsid w:val="006359E5"/>
    <w:rsid w:val="00635CF3"/>
    <w:rsid w:val="00636ACC"/>
    <w:rsid w:val="00636BAD"/>
    <w:rsid w:val="006372A6"/>
    <w:rsid w:val="00640DD6"/>
    <w:rsid w:val="0064128E"/>
    <w:rsid w:val="006424F2"/>
    <w:rsid w:val="0064286C"/>
    <w:rsid w:val="00642BBC"/>
    <w:rsid w:val="00642DDD"/>
    <w:rsid w:val="00643134"/>
    <w:rsid w:val="006433F0"/>
    <w:rsid w:val="00643793"/>
    <w:rsid w:val="006469FC"/>
    <w:rsid w:val="00646A27"/>
    <w:rsid w:val="006473B2"/>
    <w:rsid w:val="006478B8"/>
    <w:rsid w:val="00647954"/>
    <w:rsid w:val="00650D18"/>
    <w:rsid w:val="00650DEC"/>
    <w:rsid w:val="00651F87"/>
    <w:rsid w:val="00652566"/>
    <w:rsid w:val="00653891"/>
    <w:rsid w:val="00653A41"/>
    <w:rsid w:val="00655023"/>
    <w:rsid w:val="00655D1E"/>
    <w:rsid w:val="00655D69"/>
    <w:rsid w:val="0065632C"/>
    <w:rsid w:val="00656F7B"/>
    <w:rsid w:val="006579A5"/>
    <w:rsid w:val="00660483"/>
    <w:rsid w:val="0066076C"/>
    <w:rsid w:val="00661C91"/>
    <w:rsid w:val="00662351"/>
    <w:rsid w:val="006628AA"/>
    <w:rsid w:val="00662D74"/>
    <w:rsid w:val="0066312B"/>
    <w:rsid w:val="00663186"/>
    <w:rsid w:val="00663499"/>
    <w:rsid w:val="00663A74"/>
    <w:rsid w:val="0066484C"/>
    <w:rsid w:val="00664F61"/>
    <w:rsid w:val="00665427"/>
    <w:rsid w:val="00665D60"/>
    <w:rsid w:val="00666388"/>
    <w:rsid w:val="006664CB"/>
    <w:rsid w:val="0066653F"/>
    <w:rsid w:val="00666AFE"/>
    <w:rsid w:val="00667C23"/>
    <w:rsid w:val="00667C79"/>
    <w:rsid w:val="006700A1"/>
    <w:rsid w:val="006704C4"/>
    <w:rsid w:val="00670B1D"/>
    <w:rsid w:val="00670F38"/>
    <w:rsid w:val="0067101C"/>
    <w:rsid w:val="00671D84"/>
    <w:rsid w:val="00672704"/>
    <w:rsid w:val="006730D8"/>
    <w:rsid w:val="00673424"/>
    <w:rsid w:val="006738BB"/>
    <w:rsid w:val="00675193"/>
    <w:rsid w:val="00675550"/>
    <w:rsid w:val="006758A4"/>
    <w:rsid w:val="00675E5C"/>
    <w:rsid w:val="00675F95"/>
    <w:rsid w:val="0067624A"/>
    <w:rsid w:val="0067644F"/>
    <w:rsid w:val="00676AFD"/>
    <w:rsid w:val="00676B40"/>
    <w:rsid w:val="00676D02"/>
    <w:rsid w:val="00677474"/>
    <w:rsid w:val="00680491"/>
    <w:rsid w:val="00680805"/>
    <w:rsid w:val="00680B6D"/>
    <w:rsid w:val="0068157B"/>
    <w:rsid w:val="006815D9"/>
    <w:rsid w:val="00683E12"/>
    <w:rsid w:val="00684B08"/>
    <w:rsid w:val="00686235"/>
    <w:rsid w:val="006863D4"/>
    <w:rsid w:val="00686472"/>
    <w:rsid w:val="0068697D"/>
    <w:rsid w:val="00687417"/>
    <w:rsid w:val="0068796B"/>
    <w:rsid w:val="00690769"/>
    <w:rsid w:val="00690E19"/>
    <w:rsid w:val="00691081"/>
    <w:rsid w:val="00691108"/>
    <w:rsid w:val="00691452"/>
    <w:rsid w:val="006919F5"/>
    <w:rsid w:val="00691A8E"/>
    <w:rsid w:val="00692569"/>
    <w:rsid w:val="006928E5"/>
    <w:rsid w:val="00692DC5"/>
    <w:rsid w:val="00694385"/>
    <w:rsid w:val="006945AC"/>
    <w:rsid w:val="00695504"/>
    <w:rsid w:val="00695B64"/>
    <w:rsid w:val="00695BDF"/>
    <w:rsid w:val="00695D75"/>
    <w:rsid w:val="006979BC"/>
    <w:rsid w:val="006A03A5"/>
    <w:rsid w:val="006A0566"/>
    <w:rsid w:val="006A07C0"/>
    <w:rsid w:val="006A0AA5"/>
    <w:rsid w:val="006A121B"/>
    <w:rsid w:val="006A1CFB"/>
    <w:rsid w:val="006A2094"/>
    <w:rsid w:val="006A2AA9"/>
    <w:rsid w:val="006A2AC5"/>
    <w:rsid w:val="006A2C77"/>
    <w:rsid w:val="006A2EC7"/>
    <w:rsid w:val="006A2F58"/>
    <w:rsid w:val="006A38C9"/>
    <w:rsid w:val="006A3B62"/>
    <w:rsid w:val="006A3C9C"/>
    <w:rsid w:val="006A413A"/>
    <w:rsid w:val="006A4D0F"/>
    <w:rsid w:val="006A502F"/>
    <w:rsid w:val="006A5C8C"/>
    <w:rsid w:val="006A7277"/>
    <w:rsid w:val="006A7806"/>
    <w:rsid w:val="006B0191"/>
    <w:rsid w:val="006B0D82"/>
    <w:rsid w:val="006B16E7"/>
    <w:rsid w:val="006B23CF"/>
    <w:rsid w:val="006B2411"/>
    <w:rsid w:val="006B258A"/>
    <w:rsid w:val="006B27A9"/>
    <w:rsid w:val="006B29CD"/>
    <w:rsid w:val="006B3033"/>
    <w:rsid w:val="006B46CE"/>
    <w:rsid w:val="006B4A02"/>
    <w:rsid w:val="006B4B22"/>
    <w:rsid w:val="006B4C06"/>
    <w:rsid w:val="006B5D8A"/>
    <w:rsid w:val="006B6625"/>
    <w:rsid w:val="006B6935"/>
    <w:rsid w:val="006B6E92"/>
    <w:rsid w:val="006B6EEA"/>
    <w:rsid w:val="006B6F11"/>
    <w:rsid w:val="006B7993"/>
    <w:rsid w:val="006C086E"/>
    <w:rsid w:val="006C08FE"/>
    <w:rsid w:val="006C0CF5"/>
    <w:rsid w:val="006C0EAF"/>
    <w:rsid w:val="006C1496"/>
    <w:rsid w:val="006C1976"/>
    <w:rsid w:val="006C1B12"/>
    <w:rsid w:val="006C1C84"/>
    <w:rsid w:val="006C2E8A"/>
    <w:rsid w:val="006C313B"/>
    <w:rsid w:val="006C3550"/>
    <w:rsid w:val="006C3C7A"/>
    <w:rsid w:val="006C40F1"/>
    <w:rsid w:val="006C45A7"/>
    <w:rsid w:val="006C4AF7"/>
    <w:rsid w:val="006C564D"/>
    <w:rsid w:val="006C5679"/>
    <w:rsid w:val="006C57F2"/>
    <w:rsid w:val="006C59A7"/>
    <w:rsid w:val="006C59B7"/>
    <w:rsid w:val="006C5E7E"/>
    <w:rsid w:val="006C61F5"/>
    <w:rsid w:val="006C68FC"/>
    <w:rsid w:val="006C6D28"/>
    <w:rsid w:val="006C6E8C"/>
    <w:rsid w:val="006C77E5"/>
    <w:rsid w:val="006C7C74"/>
    <w:rsid w:val="006D0258"/>
    <w:rsid w:val="006D1DF0"/>
    <w:rsid w:val="006D3B6C"/>
    <w:rsid w:val="006D4044"/>
    <w:rsid w:val="006D42E9"/>
    <w:rsid w:val="006D4433"/>
    <w:rsid w:val="006D445B"/>
    <w:rsid w:val="006D4477"/>
    <w:rsid w:val="006D4EB8"/>
    <w:rsid w:val="006D51D3"/>
    <w:rsid w:val="006D6576"/>
    <w:rsid w:val="006D6698"/>
    <w:rsid w:val="006D698A"/>
    <w:rsid w:val="006D6ED4"/>
    <w:rsid w:val="006E0B45"/>
    <w:rsid w:val="006E0BFB"/>
    <w:rsid w:val="006E1022"/>
    <w:rsid w:val="006E1591"/>
    <w:rsid w:val="006E1BC1"/>
    <w:rsid w:val="006E1BFE"/>
    <w:rsid w:val="006E1EE0"/>
    <w:rsid w:val="006E2404"/>
    <w:rsid w:val="006E2A4C"/>
    <w:rsid w:val="006E2E2B"/>
    <w:rsid w:val="006E2E93"/>
    <w:rsid w:val="006E317F"/>
    <w:rsid w:val="006E34E3"/>
    <w:rsid w:val="006E3E9B"/>
    <w:rsid w:val="006E43B4"/>
    <w:rsid w:val="006E486D"/>
    <w:rsid w:val="006E4CF0"/>
    <w:rsid w:val="006E4D37"/>
    <w:rsid w:val="006E56F9"/>
    <w:rsid w:val="006E665D"/>
    <w:rsid w:val="006E6945"/>
    <w:rsid w:val="006E6983"/>
    <w:rsid w:val="006E7D0B"/>
    <w:rsid w:val="006E7DA9"/>
    <w:rsid w:val="006E7E7D"/>
    <w:rsid w:val="006F0052"/>
    <w:rsid w:val="006F014D"/>
    <w:rsid w:val="006F0181"/>
    <w:rsid w:val="006F092E"/>
    <w:rsid w:val="006F0A63"/>
    <w:rsid w:val="006F0BE0"/>
    <w:rsid w:val="006F0D48"/>
    <w:rsid w:val="006F0E1B"/>
    <w:rsid w:val="006F11ED"/>
    <w:rsid w:val="006F1679"/>
    <w:rsid w:val="006F189E"/>
    <w:rsid w:val="006F1A6D"/>
    <w:rsid w:val="006F1AA3"/>
    <w:rsid w:val="006F1AC4"/>
    <w:rsid w:val="006F2600"/>
    <w:rsid w:val="006F30D9"/>
    <w:rsid w:val="006F311A"/>
    <w:rsid w:val="006F3BD0"/>
    <w:rsid w:val="006F3F88"/>
    <w:rsid w:val="006F59FF"/>
    <w:rsid w:val="006F5E4F"/>
    <w:rsid w:val="006F6025"/>
    <w:rsid w:val="006F7773"/>
    <w:rsid w:val="006F7DE1"/>
    <w:rsid w:val="007018D3"/>
    <w:rsid w:val="00701A30"/>
    <w:rsid w:val="00701C24"/>
    <w:rsid w:val="00703698"/>
    <w:rsid w:val="00703986"/>
    <w:rsid w:val="00703C04"/>
    <w:rsid w:val="0070479C"/>
    <w:rsid w:val="00704CDB"/>
    <w:rsid w:val="007068FA"/>
    <w:rsid w:val="00706B9C"/>
    <w:rsid w:val="00706E26"/>
    <w:rsid w:val="0070724E"/>
    <w:rsid w:val="00707599"/>
    <w:rsid w:val="00707868"/>
    <w:rsid w:val="00710842"/>
    <w:rsid w:val="00711469"/>
    <w:rsid w:val="007117D7"/>
    <w:rsid w:val="00711A59"/>
    <w:rsid w:val="00711EA2"/>
    <w:rsid w:val="00712145"/>
    <w:rsid w:val="007122ED"/>
    <w:rsid w:val="00712557"/>
    <w:rsid w:val="00712867"/>
    <w:rsid w:val="00713725"/>
    <w:rsid w:val="007137AB"/>
    <w:rsid w:val="00713E34"/>
    <w:rsid w:val="007144F0"/>
    <w:rsid w:val="007146F6"/>
    <w:rsid w:val="00714BD4"/>
    <w:rsid w:val="00714E1E"/>
    <w:rsid w:val="0071527C"/>
    <w:rsid w:val="00715407"/>
    <w:rsid w:val="007157CB"/>
    <w:rsid w:val="00715948"/>
    <w:rsid w:val="007164D9"/>
    <w:rsid w:val="007166EF"/>
    <w:rsid w:val="00716866"/>
    <w:rsid w:val="007171F4"/>
    <w:rsid w:val="00717A65"/>
    <w:rsid w:val="00717CE6"/>
    <w:rsid w:val="00720016"/>
    <w:rsid w:val="007207BD"/>
    <w:rsid w:val="00720E0F"/>
    <w:rsid w:val="00722090"/>
    <w:rsid w:val="0072233F"/>
    <w:rsid w:val="007225E5"/>
    <w:rsid w:val="007233A1"/>
    <w:rsid w:val="00723EB5"/>
    <w:rsid w:val="007242B3"/>
    <w:rsid w:val="00724ED4"/>
    <w:rsid w:val="00724F73"/>
    <w:rsid w:val="0072534B"/>
    <w:rsid w:val="00725972"/>
    <w:rsid w:val="007260BD"/>
    <w:rsid w:val="007261CB"/>
    <w:rsid w:val="00726A04"/>
    <w:rsid w:val="00726A5A"/>
    <w:rsid w:val="007277BC"/>
    <w:rsid w:val="007306AE"/>
    <w:rsid w:val="007307DA"/>
    <w:rsid w:val="00730BB9"/>
    <w:rsid w:val="00730ECA"/>
    <w:rsid w:val="007314C6"/>
    <w:rsid w:val="007318B7"/>
    <w:rsid w:val="00731B9B"/>
    <w:rsid w:val="00732895"/>
    <w:rsid w:val="00732A11"/>
    <w:rsid w:val="00732AB6"/>
    <w:rsid w:val="00732BDE"/>
    <w:rsid w:val="00732C0C"/>
    <w:rsid w:val="00732E77"/>
    <w:rsid w:val="00733729"/>
    <w:rsid w:val="0073444F"/>
    <w:rsid w:val="00734594"/>
    <w:rsid w:val="00734EFF"/>
    <w:rsid w:val="0073527C"/>
    <w:rsid w:val="00735BB6"/>
    <w:rsid w:val="0073603C"/>
    <w:rsid w:val="00736213"/>
    <w:rsid w:val="007363AE"/>
    <w:rsid w:val="007367C6"/>
    <w:rsid w:val="00736B06"/>
    <w:rsid w:val="00736BD4"/>
    <w:rsid w:val="00736E7D"/>
    <w:rsid w:val="007373C1"/>
    <w:rsid w:val="007377E5"/>
    <w:rsid w:val="007378E2"/>
    <w:rsid w:val="00737CAB"/>
    <w:rsid w:val="007415DE"/>
    <w:rsid w:val="00741840"/>
    <w:rsid w:val="0074204F"/>
    <w:rsid w:val="0074226E"/>
    <w:rsid w:val="007426C3"/>
    <w:rsid w:val="007452A9"/>
    <w:rsid w:val="00745710"/>
    <w:rsid w:val="00745C07"/>
    <w:rsid w:val="00745DFE"/>
    <w:rsid w:val="00746360"/>
    <w:rsid w:val="00746387"/>
    <w:rsid w:val="00746E4E"/>
    <w:rsid w:val="00746FD6"/>
    <w:rsid w:val="007474B5"/>
    <w:rsid w:val="007478D3"/>
    <w:rsid w:val="007505F4"/>
    <w:rsid w:val="0075103A"/>
    <w:rsid w:val="00751896"/>
    <w:rsid w:val="00751FCA"/>
    <w:rsid w:val="00752148"/>
    <w:rsid w:val="00752225"/>
    <w:rsid w:val="00752360"/>
    <w:rsid w:val="00752AB9"/>
    <w:rsid w:val="00752D90"/>
    <w:rsid w:val="00752E82"/>
    <w:rsid w:val="0075301E"/>
    <w:rsid w:val="00753A57"/>
    <w:rsid w:val="0075405C"/>
    <w:rsid w:val="007543F5"/>
    <w:rsid w:val="007551A3"/>
    <w:rsid w:val="007552B1"/>
    <w:rsid w:val="0075532F"/>
    <w:rsid w:val="00755C9C"/>
    <w:rsid w:val="0075649D"/>
    <w:rsid w:val="00756630"/>
    <w:rsid w:val="00756884"/>
    <w:rsid w:val="00756E09"/>
    <w:rsid w:val="00756E1C"/>
    <w:rsid w:val="00756F17"/>
    <w:rsid w:val="00757F21"/>
    <w:rsid w:val="0076028C"/>
    <w:rsid w:val="00760DF1"/>
    <w:rsid w:val="007617BB"/>
    <w:rsid w:val="007619D4"/>
    <w:rsid w:val="00762705"/>
    <w:rsid w:val="007627D6"/>
    <w:rsid w:val="00762E5F"/>
    <w:rsid w:val="0076328A"/>
    <w:rsid w:val="007633AB"/>
    <w:rsid w:val="007634DC"/>
    <w:rsid w:val="007647E0"/>
    <w:rsid w:val="0076494C"/>
    <w:rsid w:val="00764ED4"/>
    <w:rsid w:val="00765764"/>
    <w:rsid w:val="00766115"/>
    <w:rsid w:val="0076658E"/>
    <w:rsid w:val="00766781"/>
    <w:rsid w:val="0076692F"/>
    <w:rsid w:val="007669A0"/>
    <w:rsid w:val="00766BB7"/>
    <w:rsid w:val="00766BC1"/>
    <w:rsid w:val="00766E44"/>
    <w:rsid w:val="007670D7"/>
    <w:rsid w:val="00767E2A"/>
    <w:rsid w:val="00767F5B"/>
    <w:rsid w:val="007703BF"/>
    <w:rsid w:val="00770A4F"/>
    <w:rsid w:val="00770D8C"/>
    <w:rsid w:val="00771038"/>
    <w:rsid w:val="0077118A"/>
    <w:rsid w:val="00771E1B"/>
    <w:rsid w:val="00771F05"/>
    <w:rsid w:val="007733C3"/>
    <w:rsid w:val="00773AA1"/>
    <w:rsid w:val="007740EC"/>
    <w:rsid w:val="007745F2"/>
    <w:rsid w:val="00774F34"/>
    <w:rsid w:val="00775218"/>
    <w:rsid w:val="00775C06"/>
    <w:rsid w:val="00775E90"/>
    <w:rsid w:val="007764ED"/>
    <w:rsid w:val="00776925"/>
    <w:rsid w:val="007771F0"/>
    <w:rsid w:val="00777300"/>
    <w:rsid w:val="007774B6"/>
    <w:rsid w:val="00777531"/>
    <w:rsid w:val="007777C7"/>
    <w:rsid w:val="00777AB1"/>
    <w:rsid w:val="007800CE"/>
    <w:rsid w:val="0078037C"/>
    <w:rsid w:val="00780978"/>
    <w:rsid w:val="00780ED0"/>
    <w:rsid w:val="0078207B"/>
    <w:rsid w:val="007826BB"/>
    <w:rsid w:val="0078297F"/>
    <w:rsid w:val="00784061"/>
    <w:rsid w:val="0078430A"/>
    <w:rsid w:val="007845D8"/>
    <w:rsid w:val="00784F11"/>
    <w:rsid w:val="00785087"/>
    <w:rsid w:val="00786268"/>
    <w:rsid w:val="007862C2"/>
    <w:rsid w:val="00786441"/>
    <w:rsid w:val="007864C2"/>
    <w:rsid w:val="0078725B"/>
    <w:rsid w:val="007873D4"/>
    <w:rsid w:val="00787699"/>
    <w:rsid w:val="00787956"/>
    <w:rsid w:val="00790698"/>
    <w:rsid w:val="00790BE0"/>
    <w:rsid w:val="00791C8C"/>
    <w:rsid w:val="00791F48"/>
    <w:rsid w:val="007939B8"/>
    <w:rsid w:val="007940D3"/>
    <w:rsid w:val="00794422"/>
    <w:rsid w:val="007944C1"/>
    <w:rsid w:val="007949E0"/>
    <w:rsid w:val="00794ACB"/>
    <w:rsid w:val="00794E80"/>
    <w:rsid w:val="00796935"/>
    <w:rsid w:val="0079718B"/>
    <w:rsid w:val="00797369"/>
    <w:rsid w:val="00797FED"/>
    <w:rsid w:val="007A053B"/>
    <w:rsid w:val="007A0760"/>
    <w:rsid w:val="007A15D4"/>
    <w:rsid w:val="007A1690"/>
    <w:rsid w:val="007A1753"/>
    <w:rsid w:val="007A1BAA"/>
    <w:rsid w:val="007A2213"/>
    <w:rsid w:val="007A2760"/>
    <w:rsid w:val="007A2AD3"/>
    <w:rsid w:val="007A3B61"/>
    <w:rsid w:val="007A3E28"/>
    <w:rsid w:val="007A3F2B"/>
    <w:rsid w:val="007A4A53"/>
    <w:rsid w:val="007A4E5F"/>
    <w:rsid w:val="007A4E87"/>
    <w:rsid w:val="007A510A"/>
    <w:rsid w:val="007A6211"/>
    <w:rsid w:val="007A6C05"/>
    <w:rsid w:val="007A6DF3"/>
    <w:rsid w:val="007A7DFB"/>
    <w:rsid w:val="007B03CA"/>
    <w:rsid w:val="007B1B56"/>
    <w:rsid w:val="007B2F29"/>
    <w:rsid w:val="007B2F6F"/>
    <w:rsid w:val="007B4999"/>
    <w:rsid w:val="007B5EBB"/>
    <w:rsid w:val="007B677D"/>
    <w:rsid w:val="007B6E06"/>
    <w:rsid w:val="007B6F03"/>
    <w:rsid w:val="007B7912"/>
    <w:rsid w:val="007B799B"/>
    <w:rsid w:val="007C0460"/>
    <w:rsid w:val="007C04CC"/>
    <w:rsid w:val="007C0989"/>
    <w:rsid w:val="007C0F84"/>
    <w:rsid w:val="007C1262"/>
    <w:rsid w:val="007C16EF"/>
    <w:rsid w:val="007C1B44"/>
    <w:rsid w:val="007C20BD"/>
    <w:rsid w:val="007C2777"/>
    <w:rsid w:val="007C3121"/>
    <w:rsid w:val="007C3215"/>
    <w:rsid w:val="007C364E"/>
    <w:rsid w:val="007C382B"/>
    <w:rsid w:val="007C452A"/>
    <w:rsid w:val="007C50C0"/>
    <w:rsid w:val="007C5CFB"/>
    <w:rsid w:val="007C5EA6"/>
    <w:rsid w:val="007C60AD"/>
    <w:rsid w:val="007C6BAA"/>
    <w:rsid w:val="007C6F11"/>
    <w:rsid w:val="007D0CFA"/>
    <w:rsid w:val="007D1A45"/>
    <w:rsid w:val="007D1B55"/>
    <w:rsid w:val="007D25AA"/>
    <w:rsid w:val="007D3C47"/>
    <w:rsid w:val="007D4184"/>
    <w:rsid w:val="007D4A72"/>
    <w:rsid w:val="007D539B"/>
    <w:rsid w:val="007D5407"/>
    <w:rsid w:val="007D6B53"/>
    <w:rsid w:val="007D71A9"/>
    <w:rsid w:val="007D723C"/>
    <w:rsid w:val="007D7496"/>
    <w:rsid w:val="007E0748"/>
    <w:rsid w:val="007E0A8A"/>
    <w:rsid w:val="007E0EA0"/>
    <w:rsid w:val="007E1EE5"/>
    <w:rsid w:val="007E21BB"/>
    <w:rsid w:val="007E2492"/>
    <w:rsid w:val="007E24E1"/>
    <w:rsid w:val="007E293C"/>
    <w:rsid w:val="007E2D01"/>
    <w:rsid w:val="007E346F"/>
    <w:rsid w:val="007E38E1"/>
    <w:rsid w:val="007E42BF"/>
    <w:rsid w:val="007E4749"/>
    <w:rsid w:val="007E4D2D"/>
    <w:rsid w:val="007E4F86"/>
    <w:rsid w:val="007E5704"/>
    <w:rsid w:val="007E5BE4"/>
    <w:rsid w:val="007E5D08"/>
    <w:rsid w:val="007E608B"/>
    <w:rsid w:val="007E629F"/>
    <w:rsid w:val="007E6406"/>
    <w:rsid w:val="007E66D4"/>
    <w:rsid w:val="007E6A93"/>
    <w:rsid w:val="007E6C1A"/>
    <w:rsid w:val="007E705A"/>
    <w:rsid w:val="007E7567"/>
    <w:rsid w:val="007E7AB2"/>
    <w:rsid w:val="007E7AB3"/>
    <w:rsid w:val="007E7C2C"/>
    <w:rsid w:val="007F12AE"/>
    <w:rsid w:val="007F1981"/>
    <w:rsid w:val="007F381F"/>
    <w:rsid w:val="007F5513"/>
    <w:rsid w:val="007F5D1D"/>
    <w:rsid w:val="007F6808"/>
    <w:rsid w:val="00800382"/>
    <w:rsid w:val="00800D15"/>
    <w:rsid w:val="00800F11"/>
    <w:rsid w:val="008013AE"/>
    <w:rsid w:val="0080262B"/>
    <w:rsid w:val="00802D32"/>
    <w:rsid w:val="0080363D"/>
    <w:rsid w:val="008040FC"/>
    <w:rsid w:val="008043A6"/>
    <w:rsid w:val="0080455D"/>
    <w:rsid w:val="008046DE"/>
    <w:rsid w:val="008048C5"/>
    <w:rsid w:val="00804C1E"/>
    <w:rsid w:val="00805165"/>
    <w:rsid w:val="00805975"/>
    <w:rsid w:val="00805CF2"/>
    <w:rsid w:val="00806132"/>
    <w:rsid w:val="00806137"/>
    <w:rsid w:val="00806FB2"/>
    <w:rsid w:val="00807388"/>
    <w:rsid w:val="0080746D"/>
    <w:rsid w:val="00807781"/>
    <w:rsid w:val="008101CE"/>
    <w:rsid w:val="00810B00"/>
    <w:rsid w:val="008121E8"/>
    <w:rsid w:val="0081284F"/>
    <w:rsid w:val="00812947"/>
    <w:rsid w:val="00812BAB"/>
    <w:rsid w:val="00812C73"/>
    <w:rsid w:val="00812D88"/>
    <w:rsid w:val="00813C8B"/>
    <w:rsid w:val="00813C8C"/>
    <w:rsid w:val="0081556A"/>
    <w:rsid w:val="0081568A"/>
    <w:rsid w:val="008157BD"/>
    <w:rsid w:val="008162F5"/>
    <w:rsid w:val="008177A2"/>
    <w:rsid w:val="0081784F"/>
    <w:rsid w:val="00817D4A"/>
    <w:rsid w:val="00817DF5"/>
    <w:rsid w:val="00820AE9"/>
    <w:rsid w:val="00821AB6"/>
    <w:rsid w:val="00821ABA"/>
    <w:rsid w:val="0082245E"/>
    <w:rsid w:val="00822A42"/>
    <w:rsid w:val="00822B43"/>
    <w:rsid w:val="00823403"/>
    <w:rsid w:val="00823498"/>
    <w:rsid w:val="00824123"/>
    <w:rsid w:val="0082430A"/>
    <w:rsid w:val="00824648"/>
    <w:rsid w:val="008251BE"/>
    <w:rsid w:val="00825527"/>
    <w:rsid w:val="00825E00"/>
    <w:rsid w:val="00826886"/>
    <w:rsid w:val="008309B8"/>
    <w:rsid w:val="00830EE4"/>
    <w:rsid w:val="00831469"/>
    <w:rsid w:val="008315CF"/>
    <w:rsid w:val="00832532"/>
    <w:rsid w:val="00832707"/>
    <w:rsid w:val="00833440"/>
    <w:rsid w:val="008336F4"/>
    <w:rsid w:val="00833836"/>
    <w:rsid w:val="00833E1D"/>
    <w:rsid w:val="00833F1F"/>
    <w:rsid w:val="008341A5"/>
    <w:rsid w:val="00834324"/>
    <w:rsid w:val="008347D4"/>
    <w:rsid w:val="008348EE"/>
    <w:rsid w:val="0083524A"/>
    <w:rsid w:val="00835689"/>
    <w:rsid w:val="00835BD4"/>
    <w:rsid w:val="00836233"/>
    <w:rsid w:val="00836843"/>
    <w:rsid w:val="008378E0"/>
    <w:rsid w:val="0084064D"/>
    <w:rsid w:val="0084093B"/>
    <w:rsid w:val="00840CBA"/>
    <w:rsid w:val="008422EA"/>
    <w:rsid w:val="00842795"/>
    <w:rsid w:val="00842F00"/>
    <w:rsid w:val="008431C1"/>
    <w:rsid w:val="008433CF"/>
    <w:rsid w:val="00843771"/>
    <w:rsid w:val="008438B0"/>
    <w:rsid w:val="00843A39"/>
    <w:rsid w:val="00843C64"/>
    <w:rsid w:val="00844115"/>
    <w:rsid w:val="00844ACA"/>
    <w:rsid w:val="008451B8"/>
    <w:rsid w:val="00845245"/>
    <w:rsid w:val="00845618"/>
    <w:rsid w:val="0084562A"/>
    <w:rsid w:val="00846182"/>
    <w:rsid w:val="00846B24"/>
    <w:rsid w:val="00846E56"/>
    <w:rsid w:val="008471CA"/>
    <w:rsid w:val="0084746D"/>
    <w:rsid w:val="00847AF3"/>
    <w:rsid w:val="00847D4D"/>
    <w:rsid w:val="00847E49"/>
    <w:rsid w:val="00850D01"/>
    <w:rsid w:val="00850D42"/>
    <w:rsid w:val="008521B4"/>
    <w:rsid w:val="00852A2F"/>
    <w:rsid w:val="00852B90"/>
    <w:rsid w:val="00853B49"/>
    <w:rsid w:val="00854C7B"/>
    <w:rsid w:val="008555EF"/>
    <w:rsid w:val="008556F2"/>
    <w:rsid w:val="00855AE1"/>
    <w:rsid w:val="0085654E"/>
    <w:rsid w:val="0085667A"/>
    <w:rsid w:val="00856980"/>
    <w:rsid w:val="00857949"/>
    <w:rsid w:val="00860371"/>
    <w:rsid w:val="008612AE"/>
    <w:rsid w:val="008613AA"/>
    <w:rsid w:val="00861C70"/>
    <w:rsid w:val="00861EC8"/>
    <w:rsid w:val="008624DD"/>
    <w:rsid w:val="008628AC"/>
    <w:rsid w:val="008629CA"/>
    <w:rsid w:val="00862D33"/>
    <w:rsid w:val="008631F2"/>
    <w:rsid w:val="008637D1"/>
    <w:rsid w:val="00863EE0"/>
    <w:rsid w:val="00863EED"/>
    <w:rsid w:val="008640D5"/>
    <w:rsid w:val="00864B20"/>
    <w:rsid w:val="00865290"/>
    <w:rsid w:val="00866378"/>
    <w:rsid w:val="0086697B"/>
    <w:rsid w:val="00866F53"/>
    <w:rsid w:val="008671EC"/>
    <w:rsid w:val="00867566"/>
    <w:rsid w:val="00867BFE"/>
    <w:rsid w:val="00870249"/>
    <w:rsid w:val="008706F7"/>
    <w:rsid w:val="00871974"/>
    <w:rsid w:val="008719C6"/>
    <w:rsid w:val="00871E5B"/>
    <w:rsid w:val="008721A2"/>
    <w:rsid w:val="0087237A"/>
    <w:rsid w:val="00872A61"/>
    <w:rsid w:val="008738EB"/>
    <w:rsid w:val="00873F7E"/>
    <w:rsid w:val="008746A1"/>
    <w:rsid w:val="00875C9F"/>
    <w:rsid w:val="00876895"/>
    <w:rsid w:val="00876963"/>
    <w:rsid w:val="00877024"/>
    <w:rsid w:val="008771FA"/>
    <w:rsid w:val="00877C6A"/>
    <w:rsid w:val="00877D17"/>
    <w:rsid w:val="00877FB9"/>
    <w:rsid w:val="008819E4"/>
    <w:rsid w:val="00881C86"/>
    <w:rsid w:val="008822D5"/>
    <w:rsid w:val="008824D8"/>
    <w:rsid w:val="008825DB"/>
    <w:rsid w:val="00883A05"/>
    <w:rsid w:val="00883C5D"/>
    <w:rsid w:val="0088483D"/>
    <w:rsid w:val="00884BD8"/>
    <w:rsid w:val="00885050"/>
    <w:rsid w:val="00885A28"/>
    <w:rsid w:val="00885C8B"/>
    <w:rsid w:val="00885E6A"/>
    <w:rsid w:val="00886D26"/>
    <w:rsid w:val="00890083"/>
    <w:rsid w:val="008909E9"/>
    <w:rsid w:val="00890BC5"/>
    <w:rsid w:val="00890D6F"/>
    <w:rsid w:val="00891142"/>
    <w:rsid w:val="0089179E"/>
    <w:rsid w:val="00891861"/>
    <w:rsid w:val="00891BFA"/>
    <w:rsid w:val="00892113"/>
    <w:rsid w:val="008924BA"/>
    <w:rsid w:val="00892DF1"/>
    <w:rsid w:val="00892F7A"/>
    <w:rsid w:val="00893A75"/>
    <w:rsid w:val="008946A5"/>
    <w:rsid w:val="0089529F"/>
    <w:rsid w:val="00895785"/>
    <w:rsid w:val="00895E8F"/>
    <w:rsid w:val="00896624"/>
    <w:rsid w:val="008968E1"/>
    <w:rsid w:val="00896B4C"/>
    <w:rsid w:val="00896E7B"/>
    <w:rsid w:val="00896F94"/>
    <w:rsid w:val="0089735E"/>
    <w:rsid w:val="008978C4"/>
    <w:rsid w:val="00897E72"/>
    <w:rsid w:val="008A02AB"/>
    <w:rsid w:val="008A0345"/>
    <w:rsid w:val="008A0707"/>
    <w:rsid w:val="008A190B"/>
    <w:rsid w:val="008A2484"/>
    <w:rsid w:val="008A257C"/>
    <w:rsid w:val="008A3367"/>
    <w:rsid w:val="008A3489"/>
    <w:rsid w:val="008A36FF"/>
    <w:rsid w:val="008A42E1"/>
    <w:rsid w:val="008A46FA"/>
    <w:rsid w:val="008A649D"/>
    <w:rsid w:val="008A73F3"/>
    <w:rsid w:val="008A750B"/>
    <w:rsid w:val="008A76E4"/>
    <w:rsid w:val="008A7E3B"/>
    <w:rsid w:val="008B1096"/>
    <w:rsid w:val="008B11F7"/>
    <w:rsid w:val="008B12B7"/>
    <w:rsid w:val="008B132A"/>
    <w:rsid w:val="008B3428"/>
    <w:rsid w:val="008B3705"/>
    <w:rsid w:val="008B3803"/>
    <w:rsid w:val="008B4075"/>
    <w:rsid w:val="008B474C"/>
    <w:rsid w:val="008B4A06"/>
    <w:rsid w:val="008B4FBD"/>
    <w:rsid w:val="008B5005"/>
    <w:rsid w:val="008B55B1"/>
    <w:rsid w:val="008B672B"/>
    <w:rsid w:val="008B690F"/>
    <w:rsid w:val="008B6FF8"/>
    <w:rsid w:val="008C00D2"/>
    <w:rsid w:val="008C12C2"/>
    <w:rsid w:val="008C189A"/>
    <w:rsid w:val="008C212C"/>
    <w:rsid w:val="008C213F"/>
    <w:rsid w:val="008C21FD"/>
    <w:rsid w:val="008C2300"/>
    <w:rsid w:val="008C2C80"/>
    <w:rsid w:val="008C356F"/>
    <w:rsid w:val="008C3C34"/>
    <w:rsid w:val="008C45FA"/>
    <w:rsid w:val="008C4B71"/>
    <w:rsid w:val="008C5023"/>
    <w:rsid w:val="008C558F"/>
    <w:rsid w:val="008C57D2"/>
    <w:rsid w:val="008C5ED3"/>
    <w:rsid w:val="008C6105"/>
    <w:rsid w:val="008C6251"/>
    <w:rsid w:val="008C62E0"/>
    <w:rsid w:val="008C6602"/>
    <w:rsid w:val="008C6701"/>
    <w:rsid w:val="008C6A88"/>
    <w:rsid w:val="008C6F6B"/>
    <w:rsid w:val="008C7CCD"/>
    <w:rsid w:val="008C7D11"/>
    <w:rsid w:val="008C7E38"/>
    <w:rsid w:val="008D0128"/>
    <w:rsid w:val="008D0612"/>
    <w:rsid w:val="008D07A7"/>
    <w:rsid w:val="008D0E6A"/>
    <w:rsid w:val="008D0F0B"/>
    <w:rsid w:val="008D12BB"/>
    <w:rsid w:val="008D1362"/>
    <w:rsid w:val="008D217E"/>
    <w:rsid w:val="008D2EF9"/>
    <w:rsid w:val="008D2F6D"/>
    <w:rsid w:val="008D2FAC"/>
    <w:rsid w:val="008D5047"/>
    <w:rsid w:val="008D5A15"/>
    <w:rsid w:val="008D5C16"/>
    <w:rsid w:val="008D605B"/>
    <w:rsid w:val="008D6354"/>
    <w:rsid w:val="008D731A"/>
    <w:rsid w:val="008D7F69"/>
    <w:rsid w:val="008E06A2"/>
    <w:rsid w:val="008E0AC6"/>
    <w:rsid w:val="008E149B"/>
    <w:rsid w:val="008E328A"/>
    <w:rsid w:val="008E33F8"/>
    <w:rsid w:val="008E53CB"/>
    <w:rsid w:val="008E558B"/>
    <w:rsid w:val="008E60A4"/>
    <w:rsid w:val="008E64A4"/>
    <w:rsid w:val="008E6ABF"/>
    <w:rsid w:val="008E7533"/>
    <w:rsid w:val="008E76B9"/>
    <w:rsid w:val="008E7A16"/>
    <w:rsid w:val="008E7EEC"/>
    <w:rsid w:val="008F0A9D"/>
    <w:rsid w:val="008F2FA1"/>
    <w:rsid w:val="008F3239"/>
    <w:rsid w:val="008F36ED"/>
    <w:rsid w:val="008F3D70"/>
    <w:rsid w:val="008F414E"/>
    <w:rsid w:val="008F45E9"/>
    <w:rsid w:val="008F586E"/>
    <w:rsid w:val="008F5AF5"/>
    <w:rsid w:val="008F5B5A"/>
    <w:rsid w:val="008F5B7B"/>
    <w:rsid w:val="008F6096"/>
    <w:rsid w:val="008F6116"/>
    <w:rsid w:val="008F6C3A"/>
    <w:rsid w:val="008F7330"/>
    <w:rsid w:val="008F7564"/>
    <w:rsid w:val="008F762F"/>
    <w:rsid w:val="00900FD1"/>
    <w:rsid w:val="00901B18"/>
    <w:rsid w:val="00901EDB"/>
    <w:rsid w:val="00901FFF"/>
    <w:rsid w:val="00902B99"/>
    <w:rsid w:val="00902CCE"/>
    <w:rsid w:val="009038A9"/>
    <w:rsid w:val="00903BCE"/>
    <w:rsid w:val="00903ED3"/>
    <w:rsid w:val="00904A04"/>
    <w:rsid w:val="00904B78"/>
    <w:rsid w:val="00905C22"/>
    <w:rsid w:val="00905F10"/>
    <w:rsid w:val="00906629"/>
    <w:rsid w:val="0090792C"/>
    <w:rsid w:val="009079F4"/>
    <w:rsid w:val="00910DCB"/>
    <w:rsid w:val="0091131C"/>
    <w:rsid w:val="00912489"/>
    <w:rsid w:val="00912638"/>
    <w:rsid w:val="00912953"/>
    <w:rsid w:val="0091332D"/>
    <w:rsid w:val="00913C58"/>
    <w:rsid w:val="00914270"/>
    <w:rsid w:val="00914413"/>
    <w:rsid w:val="00915079"/>
    <w:rsid w:val="009151BC"/>
    <w:rsid w:val="009164DB"/>
    <w:rsid w:val="00916B6B"/>
    <w:rsid w:val="00916C7F"/>
    <w:rsid w:val="00916EDA"/>
    <w:rsid w:val="00917738"/>
    <w:rsid w:val="00917F55"/>
    <w:rsid w:val="0092000C"/>
    <w:rsid w:val="009203D4"/>
    <w:rsid w:val="00921A1A"/>
    <w:rsid w:val="00921DCA"/>
    <w:rsid w:val="0092273C"/>
    <w:rsid w:val="009229AD"/>
    <w:rsid w:val="00922DE9"/>
    <w:rsid w:val="00923362"/>
    <w:rsid w:val="00923686"/>
    <w:rsid w:val="0092374C"/>
    <w:rsid w:val="00925F63"/>
    <w:rsid w:val="00926441"/>
    <w:rsid w:val="00926571"/>
    <w:rsid w:val="009303E7"/>
    <w:rsid w:val="00930EDE"/>
    <w:rsid w:val="0093119A"/>
    <w:rsid w:val="009317B0"/>
    <w:rsid w:val="00933C90"/>
    <w:rsid w:val="009343F2"/>
    <w:rsid w:val="009353DC"/>
    <w:rsid w:val="009362E9"/>
    <w:rsid w:val="00936381"/>
    <w:rsid w:val="00936E37"/>
    <w:rsid w:val="00936F3C"/>
    <w:rsid w:val="0093711A"/>
    <w:rsid w:val="00937409"/>
    <w:rsid w:val="0094008A"/>
    <w:rsid w:val="0094035A"/>
    <w:rsid w:val="00940425"/>
    <w:rsid w:val="00940C4A"/>
    <w:rsid w:val="0094171E"/>
    <w:rsid w:val="009426D2"/>
    <w:rsid w:val="009427E6"/>
    <w:rsid w:val="0094355F"/>
    <w:rsid w:val="00943A59"/>
    <w:rsid w:val="00944782"/>
    <w:rsid w:val="00944869"/>
    <w:rsid w:val="00944F72"/>
    <w:rsid w:val="00946295"/>
    <w:rsid w:val="009463E5"/>
    <w:rsid w:val="00946474"/>
    <w:rsid w:val="0094653E"/>
    <w:rsid w:val="009466E5"/>
    <w:rsid w:val="0094689A"/>
    <w:rsid w:val="009468C9"/>
    <w:rsid w:val="00946E70"/>
    <w:rsid w:val="00947BE7"/>
    <w:rsid w:val="00947ED6"/>
    <w:rsid w:val="00950C40"/>
    <w:rsid w:val="00951353"/>
    <w:rsid w:val="00951363"/>
    <w:rsid w:val="009516BB"/>
    <w:rsid w:val="00951792"/>
    <w:rsid w:val="00951C13"/>
    <w:rsid w:val="00951E43"/>
    <w:rsid w:val="009523B3"/>
    <w:rsid w:val="00952B76"/>
    <w:rsid w:val="00952EE2"/>
    <w:rsid w:val="009535F8"/>
    <w:rsid w:val="00953729"/>
    <w:rsid w:val="00953E39"/>
    <w:rsid w:val="00953F85"/>
    <w:rsid w:val="00954304"/>
    <w:rsid w:val="00954311"/>
    <w:rsid w:val="00954799"/>
    <w:rsid w:val="009548E4"/>
    <w:rsid w:val="00954FCA"/>
    <w:rsid w:val="00955020"/>
    <w:rsid w:val="009551AD"/>
    <w:rsid w:val="00956384"/>
    <w:rsid w:val="00956AA1"/>
    <w:rsid w:val="009576DC"/>
    <w:rsid w:val="00957832"/>
    <w:rsid w:val="00957A13"/>
    <w:rsid w:val="0096001D"/>
    <w:rsid w:val="009610DC"/>
    <w:rsid w:val="0096186D"/>
    <w:rsid w:val="009619F3"/>
    <w:rsid w:val="00962205"/>
    <w:rsid w:val="00962880"/>
    <w:rsid w:val="0096375C"/>
    <w:rsid w:val="009640FD"/>
    <w:rsid w:val="00964382"/>
    <w:rsid w:val="009644B7"/>
    <w:rsid w:val="0096460E"/>
    <w:rsid w:val="00964A67"/>
    <w:rsid w:val="00964ABD"/>
    <w:rsid w:val="00964C98"/>
    <w:rsid w:val="00964ED9"/>
    <w:rsid w:val="00965076"/>
    <w:rsid w:val="009653A6"/>
    <w:rsid w:val="00965E70"/>
    <w:rsid w:val="00965EE0"/>
    <w:rsid w:val="00966126"/>
    <w:rsid w:val="009662B1"/>
    <w:rsid w:val="00966650"/>
    <w:rsid w:val="00966A3C"/>
    <w:rsid w:val="00967022"/>
    <w:rsid w:val="00967599"/>
    <w:rsid w:val="00967C45"/>
    <w:rsid w:val="00967D59"/>
    <w:rsid w:val="00967DA9"/>
    <w:rsid w:val="0097022F"/>
    <w:rsid w:val="00970DDB"/>
    <w:rsid w:val="00971182"/>
    <w:rsid w:val="00971EF2"/>
    <w:rsid w:val="0097222D"/>
    <w:rsid w:val="0097248E"/>
    <w:rsid w:val="0097272D"/>
    <w:rsid w:val="00972BDC"/>
    <w:rsid w:val="00972CC6"/>
    <w:rsid w:val="00972EE7"/>
    <w:rsid w:val="00973093"/>
    <w:rsid w:val="009731A2"/>
    <w:rsid w:val="009733C1"/>
    <w:rsid w:val="00973431"/>
    <w:rsid w:val="0097458A"/>
    <w:rsid w:val="00974C74"/>
    <w:rsid w:val="00974FD1"/>
    <w:rsid w:val="00975B05"/>
    <w:rsid w:val="00975E0D"/>
    <w:rsid w:val="00976325"/>
    <w:rsid w:val="00976759"/>
    <w:rsid w:val="00976A4F"/>
    <w:rsid w:val="009777B4"/>
    <w:rsid w:val="00977991"/>
    <w:rsid w:val="00977ADF"/>
    <w:rsid w:val="00980922"/>
    <w:rsid w:val="0098096A"/>
    <w:rsid w:val="00980B87"/>
    <w:rsid w:val="009816B9"/>
    <w:rsid w:val="009816D5"/>
    <w:rsid w:val="00981BF8"/>
    <w:rsid w:val="00981F9D"/>
    <w:rsid w:val="009820B6"/>
    <w:rsid w:val="009821A6"/>
    <w:rsid w:val="00982CF4"/>
    <w:rsid w:val="00983285"/>
    <w:rsid w:val="0098346E"/>
    <w:rsid w:val="0098400C"/>
    <w:rsid w:val="00984244"/>
    <w:rsid w:val="00985052"/>
    <w:rsid w:val="00986CA9"/>
    <w:rsid w:val="00987168"/>
    <w:rsid w:val="00987472"/>
    <w:rsid w:val="00987A64"/>
    <w:rsid w:val="00990B21"/>
    <w:rsid w:val="009913FA"/>
    <w:rsid w:val="00991805"/>
    <w:rsid w:val="00991934"/>
    <w:rsid w:val="00991F01"/>
    <w:rsid w:val="0099219B"/>
    <w:rsid w:val="0099350F"/>
    <w:rsid w:val="00993D4C"/>
    <w:rsid w:val="0099419F"/>
    <w:rsid w:val="00994584"/>
    <w:rsid w:val="009947BD"/>
    <w:rsid w:val="00994823"/>
    <w:rsid w:val="009948B3"/>
    <w:rsid w:val="009949A7"/>
    <w:rsid w:val="00995471"/>
    <w:rsid w:val="00995D24"/>
    <w:rsid w:val="009973E0"/>
    <w:rsid w:val="009973F2"/>
    <w:rsid w:val="009A0909"/>
    <w:rsid w:val="009A0E27"/>
    <w:rsid w:val="009A0E71"/>
    <w:rsid w:val="009A1684"/>
    <w:rsid w:val="009A1780"/>
    <w:rsid w:val="009A1A0E"/>
    <w:rsid w:val="009A1A5E"/>
    <w:rsid w:val="009A1F1D"/>
    <w:rsid w:val="009A27D0"/>
    <w:rsid w:val="009A2E2A"/>
    <w:rsid w:val="009A3AD5"/>
    <w:rsid w:val="009A3C1F"/>
    <w:rsid w:val="009A3C8F"/>
    <w:rsid w:val="009A4390"/>
    <w:rsid w:val="009A46EB"/>
    <w:rsid w:val="009A4738"/>
    <w:rsid w:val="009A576A"/>
    <w:rsid w:val="009A5B5D"/>
    <w:rsid w:val="009A5B94"/>
    <w:rsid w:val="009A5F2E"/>
    <w:rsid w:val="009A6E7A"/>
    <w:rsid w:val="009A7239"/>
    <w:rsid w:val="009A7406"/>
    <w:rsid w:val="009B04E5"/>
    <w:rsid w:val="009B076E"/>
    <w:rsid w:val="009B165C"/>
    <w:rsid w:val="009B2B67"/>
    <w:rsid w:val="009B2E0E"/>
    <w:rsid w:val="009B3416"/>
    <w:rsid w:val="009B36D8"/>
    <w:rsid w:val="009B38E4"/>
    <w:rsid w:val="009B396F"/>
    <w:rsid w:val="009B3B74"/>
    <w:rsid w:val="009B4A63"/>
    <w:rsid w:val="009B576A"/>
    <w:rsid w:val="009B598A"/>
    <w:rsid w:val="009B740C"/>
    <w:rsid w:val="009B78A1"/>
    <w:rsid w:val="009B7DAF"/>
    <w:rsid w:val="009C0D79"/>
    <w:rsid w:val="009C0E20"/>
    <w:rsid w:val="009C1C60"/>
    <w:rsid w:val="009C27D1"/>
    <w:rsid w:val="009C28F2"/>
    <w:rsid w:val="009C485D"/>
    <w:rsid w:val="009C54AB"/>
    <w:rsid w:val="009C5586"/>
    <w:rsid w:val="009C6B0A"/>
    <w:rsid w:val="009C6FDF"/>
    <w:rsid w:val="009D12E2"/>
    <w:rsid w:val="009D14B7"/>
    <w:rsid w:val="009D1AC2"/>
    <w:rsid w:val="009D23F4"/>
    <w:rsid w:val="009D2A85"/>
    <w:rsid w:val="009D3DF6"/>
    <w:rsid w:val="009D3FBF"/>
    <w:rsid w:val="009D402B"/>
    <w:rsid w:val="009D4583"/>
    <w:rsid w:val="009D5723"/>
    <w:rsid w:val="009D5B81"/>
    <w:rsid w:val="009D64FD"/>
    <w:rsid w:val="009D6AA6"/>
    <w:rsid w:val="009D6E77"/>
    <w:rsid w:val="009D7F32"/>
    <w:rsid w:val="009E05A8"/>
    <w:rsid w:val="009E0C4B"/>
    <w:rsid w:val="009E0E15"/>
    <w:rsid w:val="009E12BD"/>
    <w:rsid w:val="009E198B"/>
    <w:rsid w:val="009E19AD"/>
    <w:rsid w:val="009E1BB5"/>
    <w:rsid w:val="009E1D7D"/>
    <w:rsid w:val="009E1DD3"/>
    <w:rsid w:val="009E2392"/>
    <w:rsid w:val="009E2DA8"/>
    <w:rsid w:val="009E2E51"/>
    <w:rsid w:val="009E3BFE"/>
    <w:rsid w:val="009E42E2"/>
    <w:rsid w:val="009E542F"/>
    <w:rsid w:val="009E5D95"/>
    <w:rsid w:val="009E5EBB"/>
    <w:rsid w:val="009E67C7"/>
    <w:rsid w:val="009E6986"/>
    <w:rsid w:val="009E6D52"/>
    <w:rsid w:val="009E7265"/>
    <w:rsid w:val="009E74F5"/>
    <w:rsid w:val="009E7E0A"/>
    <w:rsid w:val="009F0518"/>
    <w:rsid w:val="009F05D7"/>
    <w:rsid w:val="009F1317"/>
    <w:rsid w:val="009F1369"/>
    <w:rsid w:val="009F1C0B"/>
    <w:rsid w:val="009F2A73"/>
    <w:rsid w:val="009F2C65"/>
    <w:rsid w:val="009F2E72"/>
    <w:rsid w:val="009F30EB"/>
    <w:rsid w:val="009F3105"/>
    <w:rsid w:val="009F37E7"/>
    <w:rsid w:val="009F3964"/>
    <w:rsid w:val="009F43A1"/>
    <w:rsid w:val="009F43B9"/>
    <w:rsid w:val="009F443F"/>
    <w:rsid w:val="009F4C7F"/>
    <w:rsid w:val="009F4DEE"/>
    <w:rsid w:val="009F62DF"/>
    <w:rsid w:val="009F658B"/>
    <w:rsid w:val="009F6D00"/>
    <w:rsid w:val="009F6F44"/>
    <w:rsid w:val="00A004E0"/>
    <w:rsid w:val="00A00C3D"/>
    <w:rsid w:val="00A00D7F"/>
    <w:rsid w:val="00A00F9A"/>
    <w:rsid w:val="00A019C3"/>
    <w:rsid w:val="00A030EA"/>
    <w:rsid w:val="00A04576"/>
    <w:rsid w:val="00A049BB"/>
    <w:rsid w:val="00A04A84"/>
    <w:rsid w:val="00A04AA0"/>
    <w:rsid w:val="00A04DFB"/>
    <w:rsid w:val="00A0591B"/>
    <w:rsid w:val="00A0713A"/>
    <w:rsid w:val="00A10104"/>
    <w:rsid w:val="00A10A7A"/>
    <w:rsid w:val="00A11105"/>
    <w:rsid w:val="00A1123D"/>
    <w:rsid w:val="00A115AF"/>
    <w:rsid w:val="00A11D1D"/>
    <w:rsid w:val="00A11E0F"/>
    <w:rsid w:val="00A11FEC"/>
    <w:rsid w:val="00A1222F"/>
    <w:rsid w:val="00A12BF4"/>
    <w:rsid w:val="00A12C14"/>
    <w:rsid w:val="00A12EAF"/>
    <w:rsid w:val="00A12F1A"/>
    <w:rsid w:val="00A13762"/>
    <w:rsid w:val="00A150D1"/>
    <w:rsid w:val="00A15406"/>
    <w:rsid w:val="00A1581D"/>
    <w:rsid w:val="00A1619D"/>
    <w:rsid w:val="00A161BF"/>
    <w:rsid w:val="00A16685"/>
    <w:rsid w:val="00A16A36"/>
    <w:rsid w:val="00A17DD0"/>
    <w:rsid w:val="00A20304"/>
    <w:rsid w:val="00A22121"/>
    <w:rsid w:val="00A22C8D"/>
    <w:rsid w:val="00A23158"/>
    <w:rsid w:val="00A232FC"/>
    <w:rsid w:val="00A23B60"/>
    <w:rsid w:val="00A23F9F"/>
    <w:rsid w:val="00A24395"/>
    <w:rsid w:val="00A244D0"/>
    <w:rsid w:val="00A2458B"/>
    <w:rsid w:val="00A24E24"/>
    <w:rsid w:val="00A24F19"/>
    <w:rsid w:val="00A25126"/>
    <w:rsid w:val="00A2531F"/>
    <w:rsid w:val="00A25464"/>
    <w:rsid w:val="00A256AA"/>
    <w:rsid w:val="00A25F75"/>
    <w:rsid w:val="00A263A8"/>
    <w:rsid w:val="00A263AA"/>
    <w:rsid w:val="00A27111"/>
    <w:rsid w:val="00A27282"/>
    <w:rsid w:val="00A273FB"/>
    <w:rsid w:val="00A276CE"/>
    <w:rsid w:val="00A27A6B"/>
    <w:rsid w:val="00A304C7"/>
    <w:rsid w:val="00A311B8"/>
    <w:rsid w:val="00A31D5F"/>
    <w:rsid w:val="00A31D72"/>
    <w:rsid w:val="00A329BD"/>
    <w:rsid w:val="00A32ACE"/>
    <w:rsid w:val="00A32CCD"/>
    <w:rsid w:val="00A32F20"/>
    <w:rsid w:val="00A3333F"/>
    <w:rsid w:val="00A33EDB"/>
    <w:rsid w:val="00A34122"/>
    <w:rsid w:val="00A35885"/>
    <w:rsid w:val="00A35F93"/>
    <w:rsid w:val="00A368E1"/>
    <w:rsid w:val="00A373FF"/>
    <w:rsid w:val="00A378C0"/>
    <w:rsid w:val="00A379C0"/>
    <w:rsid w:val="00A4012E"/>
    <w:rsid w:val="00A4039D"/>
    <w:rsid w:val="00A40889"/>
    <w:rsid w:val="00A41196"/>
    <w:rsid w:val="00A4188D"/>
    <w:rsid w:val="00A41B41"/>
    <w:rsid w:val="00A41EE1"/>
    <w:rsid w:val="00A42465"/>
    <w:rsid w:val="00A42A2D"/>
    <w:rsid w:val="00A42E0F"/>
    <w:rsid w:val="00A43450"/>
    <w:rsid w:val="00A4355F"/>
    <w:rsid w:val="00A435B3"/>
    <w:rsid w:val="00A43B06"/>
    <w:rsid w:val="00A43D1D"/>
    <w:rsid w:val="00A44000"/>
    <w:rsid w:val="00A44778"/>
    <w:rsid w:val="00A45A48"/>
    <w:rsid w:val="00A45B53"/>
    <w:rsid w:val="00A45BC5"/>
    <w:rsid w:val="00A46816"/>
    <w:rsid w:val="00A46E47"/>
    <w:rsid w:val="00A471B5"/>
    <w:rsid w:val="00A47FD9"/>
    <w:rsid w:val="00A505D2"/>
    <w:rsid w:val="00A50656"/>
    <w:rsid w:val="00A50B82"/>
    <w:rsid w:val="00A50D19"/>
    <w:rsid w:val="00A50DFB"/>
    <w:rsid w:val="00A5160F"/>
    <w:rsid w:val="00A51EC4"/>
    <w:rsid w:val="00A5229B"/>
    <w:rsid w:val="00A5281B"/>
    <w:rsid w:val="00A52D1A"/>
    <w:rsid w:val="00A52FB7"/>
    <w:rsid w:val="00A53B2A"/>
    <w:rsid w:val="00A540F5"/>
    <w:rsid w:val="00A54395"/>
    <w:rsid w:val="00A54E45"/>
    <w:rsid w:val="00A55179"/>
    <w:rsid w:val="00A55819"/>
    <w:rsid w:val="00A55A65"/>
    <w:rsid w:val="00A55D48"/>
    <w:rsid w:val="00A56188"/>
    <w:rsid w:val="00A56E54"/>
    <w:rsid w:val="00A56F64"/>
    <w:rsid w:val="00A57381"/>
    <w:rsid w:val="00A606CA"/>
    <w:rsid w:val="00A609EF"/>
    <w:rsid w:val="00A613A9"/>
    <w:rsid w:val="00A6186B"/>
    <w:rsid w:val="00A621B9"/>
    <w:rsid w:val="00A6245C"/>
    <w:rsid w:val="00A636E8"/>
    <w:rsid w:val="00A638F9"/>
    <w:rsid w:val="00A6458F"/>
    <w:rsid w:val="00A645A5"/>
    <w:rsid w:val="00A64C97"/>
    <w:rsid w:val="00A65205"/>
    <w:rsid w:val="00A65C6D"/>
    <w:rsid w:val="00A6604B"/>
    <w:rsid w:val="00A6607C"/>
    <w:rsid w:val="00A660C7"/>
    <w:rsid w:val="00A6624E"/>
    <w:rsid w:val="00A6682A"/>
    <w:rsid w:val="00A6713C"/>
    <w:rsid w:val="00A673BF"/>
    <w:rsid w:val="00A70718"/>
    <w:rsid w:val="00A70EF2"/>
    <w:rsid w:val="00A71A45"/>
    <w:rsid w:val="00A72013"/>
    <w:rsid w:val="00A72707"/>
    <w:rsid w:val="00A7285B"/>
    <w:rsid w:val="00A72A7C"/>
    <w:rsid w:val="00A72D6E"/>
    <w:rsid w:val="00A73327"/>
    <w:rsid w:val="00A738A0"/>
    <w:rsid w:val="00A74092"/>
    <w:rsid w:val="00A74A47"/>
    <w:rsid w:val="00A74D67"/>
    <w:rsid w:val="00A74D9B"/>
    <w:rsid w:val="00A75599"/>
    <w:rsid w:val="00A756D0"/>
    <w:rsid w:val="00A7599A"/>
    <w:rsid w:val="00A75C27"/>
    <w:rsid w:val="00A76392"/>
    <w:rsid w:val="00A76D1B"/>
    <w:rsid w:val="00A76F17"/>
    <w:rsid w:val="00A76F8D"/>
    <w:rsid w:val="00A772E7"/>
    <w:rsid w:val="00A77AEB"/>
    <w:rsid w:val="00A77D6B"/>
    <w:rsid w:val="00A801B6"/>
    <w:rsid w:val="00A8149C"/>
    <w:rsid w:val="00A8161E"/>
    <w:rsid w:val="00A82FCB"/>
    <w:rsid w:val="00A8396B"/>
    <w:rsid w:val="00A84A62"/>
    <w:rsid w:val="00A85175"/>
    <w:rsid w:val="00A85571"/>
    <w:rsid w:val="00A85804"/>
    <w:rsid w:val="00A85C3B"/>
    <w:rsid w:val="00A85C4A"/>
    <w:rsid w:val="00A85D2C"/>
    <w:rsid w:val="00A868E0"/>
    <w:rsid w:val="00A87D64"/>
    <w:rsid w:val="00A90743"/>
    <w:rsid w:val="00A92DA7"/>
    <w:rsid w:val="00A93044"/>
    <w:rsid w:val="00A937C2"/>
    <w:rsid w:val="00A93B7F"/>
    <w:rsid w:val="00A93E49"/>
    <w:rsid w:val="00A941C7"/>
    <w:rsid w:val="00A94A1A"/>
    <w:rsid w:val="00A94C6E"/>
    <w:rsid w:val="00A94D54"/>
    <w:rsid w:val="00A95730"/>
    <w:rsid w:val="00A964F9"/>
    <w:rsid w:val="00A96504"/>
    <w:rsid w:val="00A96807"/>
    <w:rsid w:val="00A976FF"/>
    <w:rsid w:val="00A9773E"/>
    <w:rsid w:val="00AA009C"/>
    <w:rsid w:val="00AA0D3B"/>
    <w:rsid w:val="00AA1367"/>
    <w:rsid w:val="00AA1551"/>
    <w:rsid w:val="00AA1CE6"/>
    <w:rsid w:val="00AA2571"/>
    <w:rsid w:val="00AA2585"/>
    <w:rsid w:val="00AA269D"/>
    <w:rsid w:val="00AA2EB8"/>
    <w:rsid w:val="00AA320E"/>
    <w:rsid w:val="00AA3297"/>
    <w:rsid w:val="00AA35E3"/>
    <w:rsid w:val="00AA3710"/>
    <w:rsid w:val="00AA3932"/>
    <w:rsid w:val="00AA3E85"/>
    <w:rsid w:val="00AA401D"/>
    <w:rsid w:val="00AA445F"/>
    <w:rsid w:val="00AA52CE"/>
    <w:rsid w:val="00AA6277"/>
    <w:rsid w:val="00AA6512"/>
    <w:rsid w:val="00AA6A60"/>
    <w:rsid w:val="00AA6AB1"/>
    <w:rsid w:val="00AA711C"/>
    <w:rsid w:val="00AA7445"/>
    <w:rsid w:val="00AA7BFB"/>
    <w:rsid w:val="00AB0869"/>
    <w:rsid w:val="00AB09C4"/>
    <w:rsid w:val="00AB1992"/>
    <w:rsid w:val="00AB2186"/>
    <w:rsid w:val="00AB2306"/>
    <w:rsid w:val="00AB250C"/>
    <w:rsid w:val="00AB274D"/>
    <w:rsid w:val="00AB2CD8"/>
    <w:rsid w:val="00AB3E48"/>
    <w:rsid w:val="00AB3EAE"/>
    <w:rsid w:val="00AB48B5"/>
    <w:rsid w:val="00AB497F"/>
    <w:rsid w:val="00AB4FDA"/>
    <w:rsid w:val="00AB53E3"/>
    <w:rsid w:val="00AB54AE"/>
    <w:rsid w:val="00AB57B6"/>
    <w:rsid w:val="00AB5DF1"/>
    <w:rsid w:val="00AB606E"/>
    <w:rsid w:val="00AB65A0"/>
    <w:rsid w:val="00AB749E"/>
    <w:rsid w:val="00AB7C09"/>
    <w:rsid w:val="00AC0D8B"/>
    <w:rsid w:val="00AC0F97"/>
    <w:rsid w:val="00AC108D"/>
    <w:rsid w:val="00AC1238"/>
    <w:rsid w:val="00AC163A"/>
    <w:rsid w:val="00AC1CC9"/>
    <w:rsid w:val="00AC2020"/>
    <w:rsid w:val="00AC3332"/>
    <w:rsid w:val="00AC3599"/>
    <w:rsid w:val="00AC37AF"/>
    <w:rsid w:val="00AC3A87"/>
    <w:rsid w:val="00AC43EE"/>
    <w:rsid w:val="00AC478F"/>
    <w:rsid w:val="00AC4886"/>
    <w:rsid w:val="00AC4D69"/>
    <w:rsid w:val="00AC503A"/>
    <w:rsid w:val="00AC5205"/>
    <w:rsid w:val="00AC526F"/>
    <w:rsid w:val="00AC530B"/>
    <w:rsid w:val="00AC5BB0"/>
    <w:rsid w:val="00AC5E05"/>
    <w:rsid w:val="00AC60DA"/>
    <w:rsid w:val="00AC6294"/>
    <w:rsid w:val="00AC66D5"/>
    <w:rsid w:val="00AC6C72"/>
    <w:rsid w:val="00AC7561"/>
    <w:rsid w:val="00AC7FD4"/>
    <w:rsid w:val="00AD02A4"/>
    <w:rsid w:val="00AD0B8D"/>
    <w:rsid w:val="00AD119A"/>
    <w:rsid w:val="00AD133F"/>
    <w:rsid w:val="00AD165E"/>
    <w:rsid w:val="00AD2D2E"/>
    <w:rsid w:val="00AD324C"/>
    <w:rsid w:val="00AD3639"/>
    <w:rsid w:val="00AD4057"/>
    <w:rsid w:val="00AD4CC4"/>
    <w:rsid w:val="00AD5A81"/>
    <w:rsid w:val="00AD5AAA"/>
    <w:rsid w:val="00AD5E5B"/>
    <w:rsid w:val="00AD5E61"/>
    <w:rsid w:val="00AD609A"/>
    <w:rsid w:val="00AD7002"/>
    <w:rsid w:val="00AE0447"/>
    <w:rsid w:val="00AE06A3"/>
    <w:rsid w:val="00AE0939"/>
    <w:rsid w:val="00AE0AC5"/>
    <w:rsid w:val="00AE14FF"/>
    <w:rsid w:val="00AE1E58"/>
    <w:rsid w:val="00AE3C30"/>
    <w:rsid w:val="00AE3E9A"/>
    <w:rsid w:val="00AE471D"/>
    <w:rsid w:val="00AE4F3B"/>
    <w:rsid w:val="00AE4F8D"/>
    <w:rsid w:val="00AE517B"/>
    <w:rsid w:val="00AE5258"/>
    <w:rsid w:val="00AE557A"/>
    <w:rsid w:val="00AE6270"/>
    <w:rsid w:val="00AE648F"/>
    <w:rsid w:val="00AE64C1"/>
    <w:rsid w:val="00AE6D87"/>
    <w:rsid w:val="00AE73CA"/>
    <w:rsid w:val="00AE79CE"/>
    <w:rsid w:val="00AF0264"/>
    <w:rsid w:val="00AF088C"/>
    <w:rsid w:val="00AF16A4"/>
    <w:rsid w:val="00AF1ADA"/>
    <w:rsid w:val="00AF2B91"/>
    <w:rsid w:val="00AF2E9D"/>
    <w:rsid w:val="00AF2EF4"/>
    <w:rsid w:val="00AF2F7E"/>
    <w:rsid w:val="00AF4874"/>
    <w:rsid w:val="00AF48F9"/>
    <w:rsid w:val="00AF4CD5"/>
    <w:rsid w:val="00AF4F29"/>
    <w:rsid w:val="00AF52B8"/>
    <w:rsid w:val="00AF5C9C"/>
    <w:rsid w:val="00AF667E"/>
    <w:rsid w:val="00AF69B8"/>
    <w:rsid w:val="00AF6ABD"/>
    <w:rsid w:val="00AF7114"/>
    <w:rsid w:val="00AF71AB"/>
    <w:rsid w:val="00AF728A"/>
    <w:rsid w:val="00B0148C"/>
    <w:rsid w:val="00B0161E"/>
    <w:rsid w:val="00B0171F"/>
    <w:rsid w:val="00B01C03"/>
    <w:rsid w:val="00B01D4A"/>
    <w:rsid w:val="00B01FC5"/>
    <w:rsid w:val="00B02A0F"/>
    <w:rsid w:val="00B02E85"/>
    <w:rsid w:val="00B032C9"/>
    <w:rsid w:val="00B03CF9"/>
    <w:rsid w:val="00B03EE3"/>
    <w:rsid w:val="00B048A1"/>
    <w:rsid w:val="00B04B58"/>
    <w:rsid w:val="00B04D60"/>
    <w:rsid w:val="00B05AE2"/>
    <w:rsid w:val="00B05D6A"/>
    <w:rsid w:val="00B05EEB"/>
    <w:rsid w:val="00B06D99"/>
    <w:rsid w:val="00B078B1"/>
    <w:rsid w:val="00B07B61"/>
    <w:rsid w:val="00B1123B"/>
    <w:rsid w:val="00B119C1"/>
    <w:rsid w:val="00B132D2"/>
    <w:rsid w:val="00B13AA7"/>
    <w:rsid w:val="00B13BB0"/>
    <w:rsid w:val="00B13D72"/>
    <w:rsid w:val="00B13E70"/>
    <w:rsid w:val="00B146F7"/>
    <w:rsid w:val="00B14726"/>
    <w:rsid w:val="00B14C23"/>
    <w:rsid w:val="00B15A97"/>
    <w:rsid w:val="00B15C92"/>
    <w:rsid w:val="00B1679F"/>
    <w:rsid w:val="00B169DC"/>
    <w:rsid w:val="00B2059D"/>
    <w:rsid w:val="00B20669"/>
    <w:rsid w:val="00B20E26"/>
    <w:rsid w:val="00B20FA1"/>
    <w:rsid w:val="00B21099"/>
    <w:rsid w:val="00B218BC"/>
    <w:rsid w:val="00B220EC"/>
    <w:rsid w:val="00B22B18"/>
    <w:rsid w:val="00B23B18"/>
    <w:rsid w:val="00B2595F"/>
    <w:rsid w:val="00B25D96"/>
    <w:rsid w:val="00B25DDA"/>
    <w:rsid w:val="00B26B63"/>
    <w:rsid w:val="00B26DA8"/>
    <w:rsid w:val="00B273CC"/>
    <w:rsid w:val="00B274AB"/>
    <w:rsid w:val="00B27C56"/>
    <w:rsid w:val="00B27FFE"/>
    <w:rsid w:val="00B312F8"/>
    <w:rsid w:val="00B314C8"/>
    <w:rsid w:val="00B31F81"/>
    <w:rsid w:val="00B3232F"/>
    <w:rsid w:val="00B336C9"/>
    <w:rsid w:val="00B33BB8"/>
    <w:rsid w:val="00B34B69"/>
    <w:rsid w:val="00B36B7A"/>
    <w:rsid w:val="00B3752D"/>
    <w:rsid w:val="00B37671"/>
    <w:rsid w:val="00B3783D"/>
    <w:rsid w:val="00B37AD2"/>
    <w:rsid w:val="00B37B0F"/>
    <w:rsid w:val="00B37E7B"/>
    <w:rsid w:val="00B409A4"/>
    <w:rsid w:val="00B40B3B"/>
    <w:rsid w:val="00B41474"/>
    <w:rsid w:val="00B42EF2"/>
    <w:rsid w:val="00B433E4"/>
    <w:rsid w:val="00B43BB1"/>
    <w:rsid w:val="00B43C67"/>
    <w:rsid w:val="00B43CB2"/>
    <w:rsid w:val="00B43D23"/>
    <w:rsid w:val="00B44B76"/>
    <w:rsid w:val="00B44E72"/>
    <w:rsid w:val="00B4562C"/>
    <w:rsid w:val="00B45645"/>
    <w:rsid w:val="00B458F3"/>
    <w:rsid w:val="00B45B79"/>
    <w:rsid w:val="00B45C95"/>
    <w:rsid w:val="00B46AA0"/>
    <w:rsid w:val="00B473E2"/>
    <w:rsid w:val="00B47C5B"/>
    <w:rsid w:val="00B47F31"/>
    <w:rsid w:val="00B50ACC"/>
    <w:rsid w:val="00B50AFF"/>
    <w:rsid w:val="00B52243"/>
    <w:rsid w:val="00B52C2E"/>
    <w:rsid w:val="00B532F7"/>
    <w:rsid w:val="00B539DF"/>
    <w:rsid w:val="00B54D2E"/>
    <w:rsid w:val="00B54F02"/>
    <w:rsid w:val="00B55C52"/>
    <w:rsid w:val="00B5712A"/>
    <w:rsid w:val="00B57BE6"/>
    <w:rsid w:val="00B60025"/>
    <w:rsid w:val="00B624F2"/>
    <w:rsid w:val="00B6258F"/>
    <w:rsid w:val="00B6262E"/>
    <w:rsid w:val="00B629DC"/>
    <w:rsid w:val="00B63212"/>
    <w:rsid w:val="00B63BD4"/>
    <w:rsid w:val="00B63F82"/>
    <w:rsid w:val="00B640DF"/>
    <w:rsid w:val="00B642F4"/>
    <w:rsid w:val="00B65662"/>
    <w:rsid w:val="00B66999"/>
    <w:rsid w:val="00B66D69"/>
    <w:rsid w:val="00B6706A"/>
    <w:rsid w:val="00B672C8"/>
    <w:rsid w:val="00B67937"/>
    <w:rsid w:val="00B67971"/>
    <w:rsid w:val="00B67C4A"/>
    <w:rsid w:val="00B67DE0"/>
    <w:rsid w:val="00B67E81"/>
    <w:rsid w:val="00B701D5"/>
    <w:rsid w:val="00B70234"/>
    <w:rsid w:val="00B7028C"/>
    <w:rsid w:val="00B70CB2"/>
    <w:rsid w:val="00B70E30"/>
    <w:rsid w:val="00B718A5"/>
    <w:rsid w:val="00B72A28"/>
    <w:rsid w:val="00B731D2"/>
    <w:rsid w:val="00B73AB1"/>
    <w:rsid w:val="00B74A0A"/>
    <w:rsid w:val="00B74A69"/>
    <w:rsid w:val="00B74E55"/>
    <w:rsid w:val="00B750D7"/>
    <w:rsid w:val="00B75C58"/>
    <w:rsid w:val="00B767EC"/>
    <w:rsid w:val="00B80250"/>
    <w:rsid w:val="00B802D9"/>
    <w:rsid w:val="00B81754"/>
    <w:rsid w:val="00B82419"/>
    <w:rsid w:val="00B82648"/>
    <w:rsid w:val="00B828DF"/>
    <w:rsid w:val="00B82F0E"/>
    <w:rsid w:val="00B837AA"/>
    <w:rsid w:val="00B83917"/>
    <w:rsid w:val="00B843DC"/>
    <w:rsid w:val="00B86359"/>
    <w:rsid w:val="00B86917"/>
    <w:rsid w:val="00B90501"/>
    <w:rsid w:val="00B90812"/>
    <w:rsid w:val="00B91EE5"/>
    <w:rsid w:val="00B929E4"/>
    <w:rsid w:val="00B93E8E"/>
    <w:rsid w:val="00B93EF3"/>
    <w:rsid w:val="00B95193"/>
    <w:rsid w:val="00B975D7"/>
    <w:rsid w:val="00BA0930"/>
    <w:rsid w:val="00BA0DF6"/>
    <w:rsid w:val="00BA1210"/>
    <w:rsid w:val="00BA175B"/>
    <w:rsid w:val="00BA212D"/>
    <w:rsid w:val="00BA26E5"/>
    <w:rsid w:val="00BA27D4"/>
    <w:rsid w:val="00BA3A24"/>
    <w:rsid w:val="00BA3EA6"/>
    <w:rsid w:val="00BA5323"/>
    <w:rsid w:val="00BA5584"/>
    <w:rsid w:val="00BA5B68"/>
    <w:rsid w:val="00BA5C61"/>
    <w:rsid w:val="00BA6CD9"/>
    <w:rsid w:val="00BA7FA5"/>
    <w:rsid w:val="00BB00E3"/>
    <w:rsid w:val="00BB01CA"/>
    <w:rsid w:val="00BB074D"/>
    <w:rsid w:val="00BB07A5"/>
    <w:rsid w:val="00BB156C"/>
    <w:rsid w:val="00BB2E54"/>
    <w:rsid w:val="00BB329F"/>
    <w:rsid w:val="00BB348C"/>
    <w:rsid w:val="00BB356F"/>
    <w:rsid w:val="00BB374C"/>
    <w:rsid w:val="00BB3BC4"/>
    <w:rsid w:val="00BB3DC6"/>
    <w:rsid w:val="00BB50FF"/>
    <w:rsid w:val="00BB57B8"/>
    <w:rsid w:val="00BB58D1"/>
    <w:rsid w:val="00BB5A70"/>
    <w:rsid w:val="00BB5BC0"/>
    <w:rsid w:val="00BB5EE9"/>
    <w:rsid w:val="00BB6702"/>
    <w:rsid w:val="00BB67AA"/>
    <w:rsid w:val="00BB71EA"/>
    <w:rsid w:val="00BC09CC"/>
    <w:rsid w:val="00BC0A86"/>
    <w:rsid w:val="00BC0DB9"/>
    <w:rsid w:val="00BC1514"/>
    <w:rsid w:val="00BC1859"/>
    <w:rsid w:val="00BC1875"/>
    <w:rsid w:val="00BC2260"/>
    <w:rsid w:val="00BC2A42"/>
    <w:rsid w:val="00BC2E4A"/>
    <w:rsid w:val="00BC2F42"/>
    <w:rsid w:val="00BC3071"/>
    <w:rsid w:val="00BC34C0"/>
    <w:rsid w:val="00BC3E57"/>
    <w:rsid w:val="00BC450B"/>
    <w:rsid w:val="00BC4551"/>
    <w:rsid w:val="00BC4968"/>
    <w:rsid w:val="00BC4E8D"/>
    <w:rsid w:val="00BC5AE9"/>
    <w:rsid w:val="00BC5ECE"/>
    <w:rsid w:val="00BC61E5"/>
    <w:rsid w:val="00BC6B98"/>
    <w:rsid w:val="00BC7D3A"/>
    <w:rsid w:val="00BD0579"/>
    <w:rsid w:val="00BD0DE1"/>
    <w:rsid w:val="00BD0FF2"/>
    <w:rsid w:val="00BD2226"/>
    <w:rsid w:val="00BD232C"/>
    <w:rsid w:val="00BD2E39"/>
    <w:rsid w:val="00BD3697"/>
    <w:rsid w:val="00BD3A42"/>
    <w:rsid w:val="00BD57B9"/>
    <w:rsid w:val="00BD59E0"/>
    <w:rsid w:val="00BD5DC7"/>
    <w:rsid w:val="00BD6599"/>
    <w:rsid w:val="00BD65F2"/>
    <w:rsid w:val="00BD7450"/>
    <w:rsid w:val="00BE04EE"/>
    <w:rsid w:val="00BE18B5"/>
    <w:rsid w:val="00BE2047"/>
    <w:rsid w:val="00BE2223"/>
    <w:rsid w:val="00BE29D7"/>
    <w:rsid w:val="00BE2C09"/>
    <w:rsid w:val="00BE2CCE"/>
    <w:rsid w:val="00BE30C4"/>
    <w:rsid w:val="00BE3A06"/>
    <w:rsid w:val="00BE3DBA"/>
    <w:rsid w:val="00BE466E"/>
    <w:rsid w:val="00BE476E"/>
    <w:rsid w:val="00BE516A"/>
    <w:rsid w:val="00BE5234"/>
    <w:rsid w:val="00BE5A75"/>
    <w:rsid w:val="00BE5E00"/>
    <w:rsid w:val="00BE5EF0"/>
    <w:rsid w:val="00BE62B3"/>
    <w:rsid w:val="00BE6476"/>
    <w:rsid w:val="00BE65B6"/>
    <w:rsid w:val="00BE7056"/>
    <w:rsid w:val="00BE70CF"/>
    <w:rsid w:val="00BE7C92"/>
    <w:rsid w:val="00BF0630"/>
    <w:rsid w:val="00BF10A3"/>
    <w:rsid w:val="00BF12EB"/>
    <w:rsid w:val="00BF148F"/>
    <w:rsid w:val="00BF14ED"/>
    <w:rsid w:val="00BF1D7B"/>
    <w:rsid w:val="00BF2189"/>
    <w:rsid w:val="00BF2A14"/>
    <w:rsid w:val="00BF2A8F"/>
    <w:rsid w:val="00BF2F16"/>
    <w:rsid w:val="00BF39F2"/>
    <w:rsid w:val="00BF43A7"/>
    <w:rsid w:val="00BF476A"/>
    <w:rsid w:val="00BF4CCB"/>
    <w:rsid w:val="00BF56F1"/>
    <w:rsid w:val="00BF59EC"/>
    <w:rsid w:val="00BF5ED8"/>
    <w:rsid w:val="00BF6D0E"/>
    <w:rsid w:val="00BF776B"/>
    <w:rsid w:val="00BF7BD6"/>
    <w:rsid w:val="00BF7FD1"/>
    <w:rsid w:val="00C00E82"/>
    <w:rsid w:val="00C00FCF"/>
    <w:rsid w:val="00C01147"/>
    <w:rsid w:val="00C011DF"/>
    <w:rsid w:val="00C01DAF"/>
    <w:rsid w:val="00C02C41"/>
    <w:rsid w:val="00C0351D"/>
    <w:rsid w:val="00C04276"/>
    <w:rsid w:val="00C0447E"/>
    <w:rsid w:val="00C047BA"/>
    <w:rsid w:val="00C04D13"/>
    <w:rsid w:val="00C04E8A"/>
    <w:rsid w:val="00C0535A"/>
    <w:rsid w:val="00C05397"/>
    <w:rsid w:val="00C05521"/>
    <w:rsid w:val="00C058F0"/>
    <w:rsid w:val="00C06818"/>
    <w:rsid w:val="00C06EA9"/>
    <w:rsid w:val="00C06EBD"/>
    <w:rsid w:val="00C07B0B"/>
    <w:rsid w:val="00C105D6"/>
    <w:rsid w:val="00C10C56"/>
    <w:rsid w:val="00C11889"/>
    <w:rsid w:val="00C11E28"/>
    <w:rsid w:val="00C11F61"/>
    <w:rsid w:val="00C1206A"/>
    <w:rsid w:val="00C125F9"/>
    <w:rsid w:val="00C12E6B"/>
    <w:rsid w:val="00C134C7"/>
    <w:rsid w:val="00C143C5"/>
    <w:rsid w:val="00C147F3"/>
    <w:rsid w:val="00C149D9"/>
    <w:rsid w:val="00C14B2E"/>
    <w:rsid w:val="00C14CA3"/>
    <w:rsid w:val="00C14F32"/>
    <w:rsid w:val="00C1604B"/>
    <w:rsid w:val="00C16216"/>
    <w:rsid w:val="00C164D3"/>
    <w:rsid w:val="00C169CE"/>
    <w:rsid w:val="00C175BD"/>
    <w:rsid w:val="00C17CEB"/>
    <w:rsid w:val="00C20160"/>
    <w:rsid w:val="00C2088B"/>
    <w:rsid w:val="00C20F29"/>
    <w:rsid w:val="00C21013"/>
    <w:rsid w:val="00C210DF"/>
    <w:rsid w:val="00C210FB"/>
    <w:rsid w:val="00C21129"/>
    <w:rsid w:val="00C21DC2"/>
    <w:rsid w:val="00C2237F"/>
    <w:rsid w:val="00C227F2"/>
    <w:rsid w:val="00C23B01"/>
    <w:rsid w:val="00C24849"/>
    <w:rsid w:val="00C249FD"/>
    <w:rsid w:val="00C2613C"/>
    <w:rsid w:val="00C262F7"/>
    <w:rsid w:val="00C2644A"/>
    <w:rsid w:val="00C265E1"/>
    <w:rsid w:val="00C26F1C"/>
    <w:rsid w:val="00C26FF0"/>
    <w:rsid w:val="00C27227"/>
    <w:rsid w:val="00C30D02"/>
    <w:rsid w:val="00C312B8"/>
    <w:rsid w:val="00C316C1"/>
    <w:rsid w:val="00C31B0B"/>
    <w:rsid w:val="00C31F24"/>
    <w:rsid w:val="00C323FA"/>
    <w:rsid w:val="00C33E0E"/>
    <w:rsid w:val="00C33E6D"/>
    <w:rsid w:val="00C349CD"/>
    <w:rsid w:val="00C35169"/>
    <w:rsid w:val="00C359F7"/>
    <w:rsid w:val="00C365AB"/>
    <w:rsid w:val="00C37634"/>
    <w:rsid w:val="00C40187"/>
    <w:rsid w:val="00C4075E"/>
    <w:rsid w:val="00C407C3"/>
    <w:rsid w:val="00C40FD7"/>
    <w:rsid w:val="00C41493"/>
    <w:rsid w:val="00C417EC"/>
    <w:rsid w:val="00C42485"/>
    <w:rsid w:val="00C4296D"/>
    <w:rsid w:val="00C42B9F"/>
    <w:rsid w:val="00C4403E"/>
    <w:rsid w:val="00C44151"/>
    <w:rsid w:val="00C441F6"/>
    <w:rsid w:val="00C45853"/>
    <w:rsid w:val="00C47130"/>
    <w:rsid w:val="00C473C1"/>
    <w:rsid w:val="00C502E4"/>
    <w:rsid w:val="00C503C0"/>
    <w:rsid w:val="00C50457"/>
    <w:rsid w:val="00C50A59"/>
    <w:rsid w:val="00C50A68"/>
    <w:rsid w:val="00C50BEE"/>
    <w:rsid w:val="00C50EED"/>
    <w:rsid w:val="00C5131A"/>
    <w:rsid w:val="00C52188"/>
    <w:rsid w:val="00C523DB"/>
    <w:rsid w:val="00C5303F"/>
    <w:rsid w:val="00C530C8"/>
    <w:rsid w:val="00C536B3"/>
    <w:rsid w:val="00C53FFF"/>
    <w:rsid w:val="00C552DB"/>
    <w:rsid w:val="00C552F1"/>
    <w:rsid w:val="00C556A9"/>
    <w:rsid w:val="00C557FF"/>
    <w:rsid w:val="00C55A72"/>
    <w:rsid w:val="00C55D39"/>
    <w:rsid w:val="00C55DF5"/>
    <w:rsid w:val="00C562D8"/>
    <w:rsid w:val="00C563EB"/>
    <w:rsid w:val="00C56F05"/>
    <w:rsid w:val="00C57244"/>
    <w:rsid w:val="00C57A43"/>
    <w:rsid w:val="00C60635"/>
    <w:rsid w:val="00C608C1"/>
    <w:rsid w:val="00C60BBD"/>
    <w:rsid w:val="00C60BC0"/>
    <w:rsid w:val="00C612B2"/>
    <w:rsid w:val="00C6137A"/>
    <w:rsid w:val="00C6175A"/>
    <w:rsid w:val="00C627A4"/>
    <w:rsid w:val="00C63405"/>
    <w:rsid w:val="00C638EC"/>
    <w:rsid w:val="00C63B7C"/>
    <w:rsid w:val="00C63C97"/>
    <w:rsid w:val="00C63F28"/>
    <w:rsid w:val="00C64B0D"/>
    <w:rsid w:val="00C64F31"/>
    <w:rsid w:val="00C652B3"/>
    <w:rsid w:val="00C66243"/>
    <w:rsid w:val="00C672DE"/>
    <w:rsid w:val="00C6748B"/>
    <w:rsid w:val="00C6749A"/>
    <w:rsid w:val="00C67657"/>
    <w:rsid w:val="00C7090D"/>
    <w:rsid w:val="00C70C64"/>
    <w:rsid w:val="00C7100C"/>
    <w:rsid w:val="00C7390F"/>
    <w:rsid w:val="00C73B30"/>
    <w:rsid w:val="00C73BA8"/>
    <w:rsid w:val="00C73FEE"/>
    <w:rsid w:val="00C7419F"/>
    <w:rsid w:val="00C7452D"/>
    <w:rsid w:val="00C74CF7"/>
    <w:rsid w:val="00C753FB"/>
    <w:rsid w:val="00C75EC7"/>
    <w:rsid w:val="00C7620F"/>
    <w:rsid w:val="00C76A26"/>
    <w:rsid w:val="00C76D14"/>
    <w:rsid w:val="00C76FA7"/>
    <w:rsid w:val="00C77702"/>
    <w:rsid w:val="00C81BCB"/>
    <w:rsid w:val="00C82300"/>
    <w:rsid w:val="00C8244A"/>
    <w:rsid w:val="00C82B89"/>
    <w:rsid w:val="00C82D03"/>
    <w:rsid w:val="00C82F69"/>
    <w:rsid w:val="00C82F76"/>
    <w:rsid w:val="00C83604"/>
    <w:rsid w:val="00C83803"/>
    <w:rsid w:val="00C83A78"/>
    <w:rsid w:val="00C8463D"/>
    <w:rsid w:val="00C84920"/>
    <w:rsid w:val="00C84CD0"/>
    <w:rsid w:val="00C84D93"/>
    <w:rsid w:val="00C85134"/>
    <w:rsid w:val="00C859FE"/>
    <w:rsid w:val="00C85E57"/>
    <w:rsid w:val="00C86A74"/>
    <w:rsid w:val="00C86BC6"/>
    <w:rsid w:val="00C86D8B"/>
    <w:rsid w:val="00C870CA"/>
    <w:rsid w:val="00C87565"/>
    <w:rsid w:val="00C877B8"/>
    <w:rsid w:val="00C90757"/>
    <w:rsid w:val="00C9078C"/>
    <w:rsid w:val="00C90889"/>
    <w:rsid w:val="00C923FC"/>
    <w:rsid w:val="00C92443"/>
    <w:rsid w:val="00C931E9"/>
    <w:rsid w:val="00C93E7D"/>
    <w:rsid w:val="00C94537"/>
    <w:rsid w:val="00C95DF9"/>
    <w:rsid w:val="00C96435"/>
    <w:rsid w:val="00C965B2"/>
    <w:rsid w:val="00C96928"/>
    <w:rsid w:val="00C96ABD"/>
    <w:rsid w:val="00C97511"/>
    <w:rsid w:val="00CA0D00"/>
    <w:rsid w:val="00CA0F6A"/>
    <w:rsid w:val="00CA109C"/>
    <w:rsid w:val="00CA124D"/>
    <w:rsid w:val="00CA1ACA"/>
    <w:rsid w:val="00CA1C96"/>
    <w:rsid w:val="00CA2011"/>
    <w:rsid w:val="00CA22C4"/>
    <w:rsid w:val="00CA29A5"/>
    <w:rsid w:val="00CA2D71"/>
    <w:rsid w:val="00CA2E10"/>
    <w:rsid w:val="00CA303B"/>
    <w:rsid w:val="00CA367C"/>
    <w:rsid w:val="00CA3784"/>
    <w:rsid w:val="00CA4AB0"/>
    <w:rsid w:val="00CA4CE0"/>
    <w:rsid w:val="00CA5012"/>
    <w:rsid w:val="00CA56BE"/>
    <w:rsid w:val="00CA5815"/>
    <w:rsid w:val="00CA5829"/>
    <w:rsid w:val="00CA5E9B"/>
    <w:rsid w:val="00CA5F1F"/>
    <w:rsid w:val="00CA6DA6"/>
    <w:rsid w:val="00CA7412"/>
    <w:rsid w:val="00CA7776"/>
    <w:rsid w:val="00CA7AC9"/>
    <w:rsid w:val="00CA7BF3"/>
    <w:rsid w:val="00CB0090"/>
    <w:rsid w:val="00CB084B"/>
    <w:rsid w:val="00CB13B0"/>
    <w:rsid w:val="00CB21F3"/>
    <w:rsid w:val="00CB2909"/>
    <w:rsid w:val="00CB346D"/>
    <w:rsid w:val="00CB3ADC"/>
    <w:rsid w:val="00CB3C9C"/>
    <w:rsid w:val="00CB3D29"/>
    <w:rsid w:val="00CB3DEE"/>
    <w:rsid w:val="00CB4A72"/>
    <w:rsid w:val="00CB4B94"/>
    <w:rsid w:val="00CB7340"/>
    <w:rsid w:val="00CB7568"/>
    <w:rsid w:val="00CB7854"/>
    <w:rsid w:val="00CB78A9"/>
    <w:rsid w:val="00CB7B3D"/>
    <w:rsid w:val="00CB7E01"/>
    <w:rsid w:val="00CC034D"/>
    <w:rsid w:val="00CC075C"/>
    <w:rsid w:val="00CC0A41"/>
    <w:rsid w:val="00CC0A7C"/>
    <w:rsid w:val="00CC10C6"/>
    <w:rsid w:val="00CC1869"/>
    <w:rsid w:val="00CC26C8"/>
    <w:rsid w:val="00CC38AE"/>
    <w:rsid w:val="00CC3D2A"/>
    <w:rsid w:val="00CC40B2"/>
    <w:rsid w:val="00CC43A5"/>
    <w:rsid w:val="00CC4845"/>
    <w:rsid w:val="00CC4E53"/>
    <w:rsid w:val="00CC5AA4"/>
    <w:rsid w:val="00CC5EA4"/>
    <w:rsid w:val="00CC6D7B"/>
    <w:rsid w:val="00CC7746"/>
    <w:rsid w:val="00CC7AE9"/>
    <w:rsid w:val="00CC7C40"/>
    <w:rsid w:val="00CD08FD"/>
    <w:rsid w:val="00CD0A2B"/>
    <w:rsid w:val="00CD0F83"/>
    <w:rsid w:val="00CD1C3B"/>
    <w:rsid w:val="00CD3542"/>
    <w:rsid w:val="00CD35A4"/>
    <w:rsid w:val="00CD4338"/>
    <w:rsid w:val="00CD4448"/>
    <w:rsid w:val="00CD47BC"/>
    <w:rsid w:val="00CD4F8A"/>
    <w:rsid w:val="00CD5AC3"/>
    <w:rsid w:val="00CD5BA7"/>
    <w:rsid w:val="00CD5DA9"/>
    <w:rsid w:val="00CD64EF"/>
    <w:rsid w:val="00CD707C"/>
    <w:rsid w:val="00CD728F"/>
    <w:rsid w:val="00CD7602"/>
    <w:rsid w:val="00CD76C4"/>
    <w:rsid w:val="00CD7706"/>
    <w:rsid w:val="00CD778D"/>
    <w:rsid w:val="00CD7890"/>
    <w:rsid w:val="00CD7AA9"/>
    <w:rsid w:val="00CD7D0D"/>
    <w:rsid w:val="00CE1055"/>
    <w:rsid w:val="00CE1231"/>
    <w:rsid w:val="00CE12CE"/>
    <w:rsid w:val="00CE1532"/>
    <w:rsid w:val="00CE1575"/>
    <w:rsid w:val="00CE16C2"/>
    <w:rsid w:val="00CE1CB2"/>
    <w:rsid w:val="00CE20F5"/>
    <w:rsid w:val="00CE24D6"/>
    <w:rsid w:val="00CE2869"/>
    <w:rsid w:val="00CE2CA0"/>
    <w:rsid w:val="00CE2E70"/>
    <w:rsid w:val="00CE3453"/>
    <w:rsid w:val="00CE3619"/>
    <w:rsid w:val="00CE39EA"/>
    <w:rsid w:val="00CE432E"/>
    <w:rsid w:val="00CE44B8"/>
    <w:rsid w:val="00CE483C"/>
    <w:rsid w:val="00CE4C8D"/>
    <w:rsid w:val="00CE57A8"/>
    <w:rsid w:val="00CE5965"/>
    <w:rsid w:val="00CE664E"/>
    <w:rsid w:val="00CE6879"/>
    <w:rsid w:val="00CF0481"/>
    <w:rsid w:val="00CF0614"/>
    <w:rsid w:val="00CF0B9D"/>
    <w:rsid w:val="00CF0F4A"/>
    <w:rsid w:val="00CF19DD"/>
    <w:rsid w:val="00CF23BB"/>
    <w:rsid w:val="00CF27D0"/>
    <w:rsid w:val="00CF3284"/>
    <w:rsid w:val="00CF3411"/>
    <w:rsid w:val="00CF4369"/>
    <w:rsid w:val="00CF51F2"/>
    <w:rsid w:val="00CF5370"/>
    <w:rsid w:val="00CF59E6"/>
    <w:rsid w:val="00CF5AC1"/>
    <w:rsid w:val="00CF5D03"/>
    <w:rsid w:val="00CF5DF2"/>
    <w:rsid w:val="00CF6071"/>
    <w:rsid w:val="00CF70E9"/>
    <w:rsid w:val="00D00E77"/>
    <w:rsid w:val="00D01CB2"/>
    <w:rsid w:val="00D03E53"/>
    <w:rsid w:val="00D04E41"/>
    <w:rsid w:val="00D0533D"/>
    <w:rsid w:val="00D05782"/>
    <w:rsid w:val="00D057F9"/>
    <w:rsid w:val="00D05A21"/>
    <w:rsid w:val="00D05BC1"/>
    <w:rsid w:val="00D06EE3"/>
    <w:rsid w:val="00D071C3"/>
    <w:rsid w:val="00D075A0"/>
    <w:rsid w:val="00D1006A"/>
    <w:rsid w:val="00D10488"/>
    <w:rsid w:val="00D10698"/>
    <w:rsid w:val="00D10B0B"/>
    <w:rsid w:val="00D10CAD"/>
    <w:rsid w:val="00D11503"/>
    <w:rsid w:val="00D13952"/>
    <w:rsid w:val="00D14369"/>
    <w:rsid w:val="00D153CB"/>
    <w:rsid w:val="00D155B4"/>
    <w:rsid w:val="00D15B1B"/>
    <w:rsid w:val="00D166BA"/>
    <w:rsid w:val="00D16F71"/>
    <w:rsid w:val="00D16FD3"/>
    <w:rsid w:val="00D171C2"/>
    <w:rsid w:val="00D17CD8"/>
    <w:rsid w:val="00D20883"/>
    <w:rsid w:val="00D20D5A"/>
    <w:rsid w:val="00D215E3"/>
    <w:rsid w:val="00D218F3"/>
    <w:rsid w:val="00D2203F"/>
    <w:rsid w:val="00D22508"/>
    <w:rsid w:val="00D22EC4"/>
    <w:rsid w:val="00D239D9"/>
    <w:rsid w:val="00D23A70"/>
    <w:rsid w:val="00D241D7"/>
    <w:rsid w:val="00D25713"/>
    <w:rsid w:val="00D25FD6"/>
    <w:rsid w:val="00D26491"/>
    <w:rsid w:val="00D267F0"/>
    <w:rsid w:val="00D26C99"/>
    <w:rsid w:val="00D272CD"/>
    <w:rsid w:val="00D27671"/>
    <w:rsid w:val="00D276C3"/>
    <w:rsid w:val="00D277CA"/>
    <w:rsid w:val="00D279F3"/>
    <w:rsid w:val="00D27F0A"/>
    <w:rsid w:val="00D3007A"/>
    <w:rsid w:val="00D301A3"/>
    <w:rsid w:val="00D3121B"/>
    <w:rsid w:val="00D31382"/>
    <w:rsid w:val="00D31574"/>
    <w:rsid w:val="00D31C34"/>
    <w:rsid w:val="00D3224A"/>
    <w:rsid w:val="00D3244F"/>
    <w:rsid w:val="00D328CB"/>
    <w:rsid w:val="00D3290C"/>
    <w:rsid w:val="00D32B68"/>
    <w:rsid w:val="00D32F52"/>
    <w:rsid w:val="00D33516"/>
    <w:rsid w:val="00D33840"/>
    <w:rsid w:val="00D34262"/>
    <w:rsid w:val="00D3454D"/>
    <w:rsid w:val="00D34E02"/>
    <w:rsid w:val="00D352E5"/>
    <w:rsid w:val="00D359F8"/>
    <w:rsid w:val="00D4019A"/>
    <w:rsid w:val="00D409B2"/>
    <w:rsid w:val="00D410C6"/>
    <w:rsid w:val="00D4136A"/>
    <w:rsid w:val="00D413D5"/>
    <w:rsid w:val="00D41AE5"/>
    <w:rsid w:val="00D42841"/>
    <w:rsid w:val="00D42F21"/>
    <w:rsid w:val="00D433E5"/>
    <w:rsid w:val="00D4388B"/>
    <w:rsid w:val="00D43AD9"/>
    <w:rsid w:val="00D4400B"/>
    <w:rsid w:val="00D440A3"/>
    <w:rsid w:val="00D44134"/>
    <w:rsid w:val="00D44741"/>
    <w:rsid w:val="00D45063"/>
    <w:rsid w:val="00D45262"/>
    <w:rsid w:val="00D4604B"/>
    <w:rsid w:val="00D460E1"/>
    <w:rsid w:val="00D46E41"/>
    <w:rsid w:val="00D47A74"/>
    <w:rsid w:val="00D50F84"/>
    <w:rsid w:val="00D51025"/>
    <w:rsid w:val="00D51BAA"/>
    <w:rsid w:val="00D51E47"/>
    <w:rsid w:val="00D51F02"/>
    <w:rsid w:val="00D5238E"/>
    <w:rsid w:val="00D5292F"/>
    <w:rsid w:val="00D52F24"/>
    <w:rsid w:val="00D5326E"/>
    <w:rsid w:val="00D537D6"/>
    <w:rsid w:val="00D53A26"/>
    <w:rsid w:val="00D5430F"/>
    <w:rsid w:val="00D556AF"/>
    <w:rsid w:val="00D55DA0"/>
    <w:rsid w:val="00D564DE"/>
    <w:rsid w:val="00D56CF1"/>
    <w:rsid w:val="00D571E1"/>
    <w:rsid w:val="00D57377"/>
    <w:rsid w:val="00D57417"/>
    <w:rsid w:val="00D57871"/>
    <w:rsid w:val="00D6017C"/>
    <w:rsid w:val="00D61681"/>
    <w:rsid w:val="00D61943"/>
    <w:rsid w:val="00D62032"/>
    <w:rsid w:val="00D621C8"/>
    <w:rsid w:val="00D625C5"/>
    <w:rsid w:val="00D6349D"/>
    <w:rsid w:val="00D634CA"/>
    <w:rsid w:val="00D64087"/>
    <w:rsid w:val="00D64535"/>
    <w:rsid w:val="00D64E30"/>
    <w:rsid w:val="00D66643"/>
    <w:rsid w:val="00D66CD1"/>
    <w:rsid w:val="00D67030"/>
    <w:rsid w:val="00D67104"/>
    <w:rsid w:val="00D70B86"/>
    <w:rsid w:val="00D71155"/>
    <w:rsid w:val="00D72D7C"/>
    <w:rsid w:val="00D7313B"/>
    <w:rsid w:val="00D731E7"/>
    <w:rsid w:val="00D7330D"/>
    <w:rsid w:val="00D73A76"/>
    <w:rsid w:val="00D73C16"/>
    <w:rsid w:val="00D73D61"/>
    <w:rsid w:val="00D7540A"/>
    <w:rsid w:val="00D76359"/>
    <w:rsid w:val="00D77556"/>
    <w:rsid w:val="00D77D4C"/>
    <w:rsid w:val="00D80065"/>
    <w:rsid w:val="00D801DD"/>
    <w:rsid w:val="00D80AF8"/>
    <w:rsid w:val="00D80E87"/>
    <w:rsid w:val="00D8129E"/>
    <w:rsid w:val="00D8245D"/>
    <w:rsid w:val="00D82F55"/>
    <w:rsid w:val="00D834AF"/>
    <w:rsid w:val="00D83C19"/>
    <w:rsid w:val="00D83EC9"/>
    <w:rsid w:val="00D8410E"/>
    <w:rsid w:val="00D84F14"/>
    <w:rsid w:val="00D853D7"/>
    <w:rsid w:val="00D856CB"/>
    <w:rsid w:val="00D8585B"/>
    <w:rsid w:val="00D85B5B"/>
    <w:rsid w:val="00D8647A"/>
    <w:rsid w:val="00D864F2"/>
    <w:rsid w:val="00D8765B"/>
    <w:rsid w:val="00D8779B"/>
    <w:rsid w:val="00D87F11"/>
    <w:rsid w:val="00D90D7B"/>
    <w:rsid w:val="00D90FB9"/>
    <w:rsid w:val="00D92184"/>
    <w:rsid w:val="00D92B95"/>
    <w:rsid w:val="00D932F3"/>
    <w:rsid w:val="00D93B20"/>
    <w:rsid w:val="00D93BE1"/>
    <w:rsid w:val="00D93C32"/>
    <w:rsid w:val="00D948B5"/>
    <w:rsid w:val="00D94939"/>
    <w:rsid w:val="00D94A11"/>
    <w:rsid w:val="00D94E56"/>
    <w:rsid w:val="00D95C1C"/>
    <w:rsid w:val="00D96770"/>
    <w:rsid w:val="00D9751E"/>
    <w:rsid w:val="00DA0679"/>
    <w:rsid w:val="00DA1EBE"/>
    <w:rsid w:val="00DA343F"/>
    <w:rsid w:val="00DA36D4"/>
    <w:rsid w:val="00DA3F1E"/>
    <w:rsid w:val="00DA41AB"/>
    <w:rsid w:val="00DA451A"/>
    <w:rsid w:val="00DA4B73"/>
    <w:rsid w:val="00DA4DE0"/>
    <w:rsid w:val="00DA4F69"/>
    <w:rsid w:val="00DA4FB7"/>
    <w:rsid w:val="00DA55E1"/>
    <w:rsid w:val="00DA570C"/>
    <w:rsid w:val="00DA5913"/>
    <w:rsid w:val="00DA6BDC"/>
    <w:rsid w:val="00DA6FCD"/>
    <w:rsid w:val="00DA709A"/>
    <w:rsid w:val="00DA7485"/>
    <w:rsid w:val="00DB00C3"/>
    <w:rsid w:val="00DB02B9"/>
    <w:rsid w:val="00DB040D"/>
    <w:rsid w:val="00DB0A80"/>
    <w:rsid w:val="00DB0D0A"/>
    <w:rsid w:val="00DB0E39"/>
    <w:rsid w:val="00DB126A"/>
    <w:rsid w:val="00DB17DD"/>
    <w:rsid w:val="00DB1901"/>
    <w:rsid w:val="00DB1F1C"/>
    <w:rsid w:val="00DB274E"/>
    <w:rsid w:val="00DB2B66"/>
    <w:rsid w:val="00DB4774"/>
    <w:rsid w:val="00DB4945"/>
    <w:rsid w:val="00DB4A83"/>
    <w:rsid w:val="00DB4CCD"/>
    <w:rsid w:val="00DB6498"/>
    <w:rsid w:val="00DB6BE3"/>
    <w:rsid w:val="00DB6E3C"/>
    <w:rsid w:val="00DB6EF4"/>
    <w:rsid w:val="00DB77ED"/>
    <w:rsid w:val="00DB7BBE"/>
    <w:rsid w:val="00DB7E46"/>
    <w:rsid w:val="00DB7F3F"/>
    <w:rsid w:val="00DC1415"/>
    <w:rsid w:val="00DC2285"/>
    <w:rsid w:val="00DC26B0"/>
    <w:rsid w:val="00DC2B08"/>
    <w:rsid w:val="00DC2E1B"/>
    <w:rsid w:val="00DC2E93"/>
    <w:rsid w:val="00DC33B2"/>
    <w:rsid w:val="00DC3934"/>
    <w:rsid w:val="00DC47A5"/>
    <w:rsid w:val="00DC49D8"/>
    <w:rsid w:val="00DC6A10"/>
    <w:rsid w:val="00DC70F4"/>
    <w:rsid w:val="00DC7B32"/>
    <w:rsid w:val="00DD02C5"/>
    <w:rsid w:val="00DD17C7"/>
    <w:rsid w:val="00DD2CF1"/>
    <w:rsid w:val="00DD2EF8"/>
    <w:rsid w:val="00DD3010"/>
    <w:rsid w:val="00DD3396"/>
    <w:rsid w:val="00DD374B"/>
    <w:rsid w:val="00DD438F"/>
    <w:rsid w:val="00DD43F7"/>
    <w:rsid w:val="00DD45C0"/>
    <w:rsid w:val="00DD4A0F"/>
    <w:rsid w:val="00DD5B28"/>
    <w:rsid w:val="00DD5CD1"/>
    <w:rsid w:val="00DD5F91"/>
    <w:rsid w:val="00DD67AF"/>
    <w:rsid w:val="00DD6897"/>
    <w:rsid w:val="00DD6A01"/>
    <w:rsid w:val="00DD712A"/>
    <w:rsid w:val="00DD76E1"/>
    <w:rsid w:val="00DD79C2"/>
    <w:rsid w:val="00DE0340"/>
    <w:rsid w:val="00DE0545"/>
    <w:rsid w:val="00DE0F00"/>
    <w:rsid w:val="00DE16B9"/>
    <w:rsid w:val="00DE1FED"/>
    <w:rsid w:val="00DE2300"/>
    <w:rsid w:val="00DE2911"/>
    <w:rsid w:val="00DE3346"/>
    <w:rsid w:val="00DE435D"/>
    <w:rsid w:val="00DE48A3"/>
    <w:rsid w:val="00DE512E"/>
    <w:rsid w:val="00DE5D47"/>
    <w:rsid w:val="00DE6921"/>
    <w:rsid w:val="00DE6A72"/>
    <w:rsid w:val="00DE6D77"/>
    <w:rsid w:val="00DE73F1"/>
    <w:rsid w:val="00DE7BFD"/>
    <w:rsid w:val="00DF071B"/>
    <w:rsid w:val="00DF0B18"/>
    <w:rsid w:val="00DF0DD1"/>
    <w:rsid w:val="00DF1A8E"/>
    <w:rsid w:val="00DF1BE2"/>
    <w:rsid w:val="00DF2A6A"/>
    <w:rsid w:val="00DF2CE6"/>
    <w:rsid w:val="00DF4310"/>
    <w:rsid w:val="00DF462C"/>
    <w:rsid w:val="00DF4C67"/>
    <w:rsid w:val="00DF4D86"/>
    <w:rsid w:val="00DF4DEE"/>
    <w:rsid w:val="00DF6EDF"/>
    <w:rsid w:val="00DF7C05"/>
    <w:rsid w:val="00DF7C7E"/>
    <w:rsid w:val="00DF7ECE"/>
    <w:rsid w:val="00E00963"/>
    <w:rsid w:val="00E00C85"/>
    <w:rsid w:val="00E00D99"/>
    <w:rsid w:val="00E01124"/>
    <w:rsid w:val="00E018CA"/>
    <w:rsid w:val="00E02214"/>
    <w:rsid w:val="00E04574"/>
    <w:rsid w:val="00E046FE"/>
    <w:rsid w:val="00E04A76"/>
    <w:rsid w:val="00E0531A"/>
    <w:rsid w:val="00E05590"/>
    <w:rsid w:val="00E05D66"/>
    <w:rsid w:val="00E065AD"/>
    <w:rsid w:val="00E06669"/>
    <w:rsid w:val="00E07784"/>
    <w:rsid w:val="00E07D74"/>
    <w:rsid w:val="00E1084A"/>
    <w:rsid w:val="00E10EA7"/>
    <w:rsid w:val="00E11406"/>
    <w:rsid w:val="00E119F6"/>
    <w:rsid w:val="00E11AAC"/>
    <w:rsid w:val="00E11AF2"/>
    <w:rsid w:val="00E11B07"/>
    <w:rsid w:val="00E12828"/>
    <w:rsid w:val="00E13646"/>
    <w:rsid w:val="00E13648"/>
    <w:rsid w:val="00E13B81"/>
    <w:rsid w:val="00E13E41"/>
    <w:rsid w:val="00E140FC"/>
    <w:rsid w:val="00E1458A"/>
    <w:rsid w:val="00E1496B"/>
    <w:rsid w:val="00E153C9"/>
    <w:rsid w:val="00E15620"/>
    <w:rsid w:val="00E1583B"/>
    <w:rsid w:val="00E15EAA"/>
    <w:rsid w:val="00E16131"/>
    <w:rsid w:val="00E16A7B"/>
    <w:rsid w:val="00E16D7D"/>
    <w:rsid w:val="00E17105"/>
    <w:rsid w:val="00E173D3"/>
    <w:rsid w:val="00E175CF"/>
    <w:rsid w:val="00E20D44"/>
    <w:rsid w:val="00E215E4"/>
    <w:rsid w:val="00E217F3"/>
    <w:rsid w:val="00E23A8D"/>
    <w:rsid w:val="00E24788"/>
    <w:rsid w:val="00E2490D"/>
    <w:rsid w:val="00E2521E"/>
    <w:rsid w:val="00E26679"/>
    <w:rsid w:val="00E26C6A"/>
    <w:rsid w:val="00E26DDA"/>
    <w:rsid w:val="00E26EEE"/>
    <w:rsid w:val="00E27322"/>
    <w:rsid w:val="00E27CC1"/>
    <w:rsid w:val="00E27F69"/>
    <w:rsid w:val="00E301E8"/>
    <w:rsid w:val="00E304CF"/>
    <w:rsid w:val="00E30AED"/>
    <w:rsid w:val="00E30AF6"/>
    <w:rsid w:val="00E32C99"/>
    <w:rsid w:val="00E333EF"/>
    <w:rsid w:val="00E335DE"/>
    <w:rsid w:val="00E34296"/>
    <w:rsid w:val="00E3433B"/>
    <w:rsid w:val="00E34740"/>
    <w:rsid w:val="00E34E64"/>
    <w:rsid w:val="00E3503B"/>
    <w:rsid w:val="00E35271"/>
    <w:rsid w:val="00E3569B"/>
    <w:rsid w:val="00E3573F"/>
    <w:rsid w:val="00E358F3"/>
    <w:rsid w:val="00E35B22"/>
    <w:rsid w:val="00E35EAA"/>
    <w:rsid w:val="00E35F94"/>
    <w:rsid w:val="00E367D8"/>
    <w:rsid w:val="00E36DE4"/>
    <w:rsid w:val="00E371D5"/>
    <w:rsid w:val="00E372A2"/>
    <w:rsid w:val="00E375E5"/>
    <w:rsid w:val="00E377E7"/>
    <w:rsid w:val="00E37A76"/>
    <w:rsid w:val="00E37BE9"/>
    <w:rsid w:val="00E37C12"/>
    <w:rsid w:val="00E40D46"/>
    <w:rsid w:val="00E41446"/>
    <w:rsid w:val="00E42ADB"/>
    <w:rsid w:val="00E42B64"/>
    <w:rsid w:val="00E43455"/>
    <w:rsid w:val="00E43C4F"/>
    <w:rsid w:val="00E44BDF"/>
    <w:rsid w:val="00E45488"/>
    <w:rsid w:val="00E45A4A"/>
    <w:rsid w:val="00E466EC"/>
    <w:rsid w:val="00E46DFB"/>
    <w:rsid w:val="00E478B6"/>
    <w:rsid w:val="00E47BF1"/>
    <w:rsid w:val="00E5010D"/>
    <w:rsid w:val="00E501DA"/>
    <w:rsid w:val="00E50225"/>
    <w:rsid w:val="00E50302"/>
    <w:rsid w:val="00E51395"/>
    <w:rsid w:val="00E52847"/>
    <w:rsid w:val="00E53287"/>
    <w:rsid w:val="00E536D7"/>
    <w:rsid w:val="00E537F9"/>
    <w:rsid w:val="00E5381F"/>
    <w:rsid w:val="00E540D4"/>
    <w:rsid w:val="00E545A1"/>
    <w:rsid w:val="00E545FF"/>
    <w:rsid w:val="00E55182"/>
    <w:rsid w:val="00E56045"/>
    <w:rsid w:val="00E56905"/>
    <w:rsid w:val="00E56A7B"/>
    <w:rsid w:val="00E56C0B"/>
    <w:rsid w:val="00E6033D"/>
    <w:rsid w:val="00E61382"/>
    <w:rsid w:val="00E625AD"/>
    <w:rsid w:val="00E62BD7"/>
    <w:rsid w:val="00E63280"/>
    <w:rsid w:val="00E641F0"/>
    <w:rsid w:val="00E64237"/>
    <w:rsid w:val="00E64869"/>
    <w:rsid w:val="00E65274"/>
    <w:rsid w:val="00E65938"/>
    <w:rsid w:val="00E67099"/>
    <w:rsid w:val="00E67C8B"/>
    <w:rsid w:val="00E70649"/>
    <w:rsid w:val="00E7095A"/>
    <w:rsid w:val="00E70D1E"/>
    <w:rsid w:val="00E70E75"/>
    <w:rsid w:val="00E72150"/>
    <w:rsid w:val="00E722B4"/>
    <w:rsid w:val="00E7238F"/>
    <w:rsid w:val="00E731C2"/>
    <w:rsid w:val="00E741B5"/>
    <w:rsid w:val="00E74370"/>
    <w:rsid w:val="00E743B7"/>
    <w:rsid w:val="00E74C9A"/>
    <w:rsid w:val="00E7545A"/>
    <w:rsid w:val="00E758B5"/>
    <w:rsid w:val="00E767DD"/>
    <w:rsid w:val="00E76DCA"/>
    <w:rsid w:val="00E7708D"/>
    <w:rsid w:val="00E770B1"/>
    <w:rsid w:val="00E80E0A"/>
    <w:rsid w:val="00E81EBC"/>
    <w:rsid w:val="00E820E6"/>
    <w:rsid w:val="00E82CB8"/>
    <w:rsid w:val="00E835DA"/>
    <w:rsid w:val="00E845E3"/>
    <w:rsid w:val="00E8464D"/>
    <w:rsid w:val="00E8587F"/>
    <w:rsid w:val="00E863D6"/>
    <w:rsid w:val="00E8673A"/>
    <w:rsid w:val="00E868D6"/>
    <w:rsid w:val="00E86BBA"/>
    <w:rsid w:val="00E86CF7"/>
    <w:rsid w:val="00E87475"/>
    <w:rsid w:val="00E87EF5"/>
    <w:rsid w:val="00E87FEE"/>
    <w:rsid w:val="00E87FFE"/>
    <w:rsid w:val="00E912E8"/>
    <w:rsid w:val="00E9133E"/>
    <w:rsid w:val="00E91526"/>
    <w:rsid w:val="00E91913"/>
    <w:rsid w:val="00E91A22"/>
    <w:rsid w:val="00E91B03"/>
    <w:rsid w:val="00E91BDB"/>
    <w:rsid w:val="00E92504"/>
    <w:rsid w:val="00E92FCF"/>
    <w:rsid w:val="00E93285"/>
    <w:rsid w:val="00E93AFD"/>
    <w:rsid w:val="00E9464F"/>
    <w:rsid w:val="00E9495B"/>
    <w:rsid w:val="00E94ABD"/>
    <w:rsid w:val="00E966A0"/>
    <w:rsid w:val="00E96855"/>
    <w:rsid w:val="00E96B7F"/>
    <w:rsid w:val="00E96E43"/>
    <w:rsid w:val="00E96F94"/>
    <w:rsid w:val="00E970EB"/>
    <w:rsid w:val="00E97102"/>
    <w:rsid w:val="00E97ECA"/>
    <w:rsid w:val="00E97ED7"/>
    <w:rsid w:val="00E97EEF"/>
    <w:rsid w:val="00EA034D"/>
    <w:rsid w:val="00EA0394"/>
    <w:rsid w:val="00EA0603"/>
    <w:rsid w:val="00EA07F6"/>
    <w:rsid w:val="00EA0BB7"/>
    <w:rsid w:val="00EA0CDC"/>
    <w:rsid w:val="00EA137E"/>
    <w:rsid w:val="00EA13DC"/>
    <w:rsid w:val="00EA14B2"/>
    <w:rsid w:val="00EA1AA8"/>
    <w:rsid w:val="00EA1F1E"/>
    <w:rsid w:val="00EA254D"/>
    <w:rsid w:val="00EA2B73"/>
    <w:rsid w:val="00EA34A8"/>
    <w:rsid w:val="00EA3812"/>
    <w:rsid w:val="00EA3911"/>
    <w:rsid w:val="00EA3FA7"/>
    <w:rsid w:val="00EA3FF5"/>
    <w:rsid w:val="00EA4733"/>
    <w:rsid w:val="00EA50EC"/>
    <w:rsid w:val="00EA5BBB"/>
    <w:rsid w:val="00EA5E3E"/>
    <w:rsid w:val="00EA5F11"/>
    <w:rsid w:val="00EA72E7"/>
    <w:rsid w:val="00EB0358"/>
    <w:rsid w:val="00EB1088"/>
    <w:rsid w:val="00EB1FEF"/>
    <w:rsid w:val="00EB2835"/>
    <w:rsid w:val="00EB2913"/>
    <w:rsid w:val="00EB2944"/>
    <w:rsid w:val="00EB2ED3"/>
    <w:rsid w:val="00EB32D1"/>
    <w:rsid w:val="00EB3A72"/>
    <w:rsid w:val="00EB63D2"/>
    <w:rsid w:val="00EB6B74"/>
    <w:rsid w:val="00EB7143"/>
    <w:rsid w:val="00EC1034"/>
    <w:rsid w:val="00EC2B83"/>
    <w:rsid w:val="00EC5149"/>
    <w:rsid w:val="00EC584E"/>
    <w:rsid w:val="00EC58BD"/>
    <w:rsid w:val="00EC63CD"/>
    <w:rsid w:val="00EC66C6"/>
    <w:rsid w:val="00EC712B"/>
    <w:rsid w:val="00ED0302"/>
    <w:rsid w:val="00ED07A2"/>
    <w:rsid w:val="00ED118A"/>
    <w:rsid w:val="00ED203D"/>
    <w:rsid w:val="00ED21DC"/>
    <w:rsid w:val="00ED23C7"/>
    <w:rsid w:val="00ED2894"/>
    <w:rsid w:val="00ED2962"/>
    <w:rsid w:val="00ED2D29"/>
    <w:rsid w:val="00ED351A"/>
    <w:rsid w:val="00ED44B2"/>
    <w:rsid w:val="00ED45C7"/>
    <w:rsid w:val="00ED4C66"/>
    <w:rsid w:val="00ED4D1C"/>
    <w:rsid w:val="00ED528E"/>
    <w:rsid w:val="00ED5487"/>
    <w:rsid w:val="00ED5D75"/>
    <w:rsid w:val="00ED66B8"/>
    <w:rsid w:val="00ED727C"/>
    <w:rsid w:val="00ED7EEC"/>
    <w:rsid w:val="00EE0C0B"/>
    <w:rsid w:val="00EE1104"/>
    <w:rsid w:val="00EE1C26"/>
    <w:rsid w:val="00EE1C62"/>
    <w:rsid w:val="00EE1F56"/>
    <w:rsid w:val="00EE2B82"/>
    <w:rsid w:val="00EE32F1"/>
    <w:rsid w:val="00EE3B23"/>
    <w:rsid w:val="00EE4A21"/>
    <w:rsid w:val="00EE4EEC"/>
    <w:rsid w:val="00EE532C"/>
    <w:rsid w:val="00EE54B8"/>
    <w:rsid w:val="00EE5CB3"/>
    <w:rsid w:val="00EE61AC"/>
    <w:rsid w:val="00EE6DB6"/>
    <w:rsid w:val="00EF03EC"/>
    <w:rsid w:val="00EF092E"/>
    <w:rsid w:val="00EF0D31"/>
    <w:rsid w:val="00EF141B"/>
    <w:rsid w:val="00EF2600"/>
    <w:rsid w:val="00EF27E1"/>
    <w:rsid w:val="00EF2CC3"/>
    <w:rsid w:val="00EF3118"/>
    <w:rsid w:val="00EF3736"/>
    <w:rsid w:val="00EF383C"/>
    <w:rsid w:val="00EF3B8F"/>
    <w:rsid w:val="00EF3BC0"/>
    <w:rsid w:val="00EF3CA6"/>
    <w:rsid w:val="00EF4C09"/>
    <w:rsid w:val="00EF4DD2"/>
    <w:rsid w:val="00EF5258"/>
    <w:rsid w:val="00EF5763"/>
    <w:rsid w:val="00EF5BFA"/>
    <w:rsid w:val="00EF5F4D"/>
    <w:rsid w:val="00EF63B9"/>
    <w:rsid w:val="00EF63FC"/>
    <w:rsid w:val="00EF6425"/>
    <w:rsid w:val="00EF66BF"/>
    <w:rsid w:val="00EF69BA"/>
    <w:rsid w:val="00EF7240"/>
    <w:rsid w:val="00EF7498"/>
    <w:rsid w:val="00F0071C"/>
    <w:rsid w:val="00F00F46"/>
    <w:rsid w:val="00F0102F"/>
    <w:rsid w:val="00F012CE"/>
    <w:rsid w:val="00F0184F"/>
    <w:rsid w:val="00F01ED6"/>
    <w:rsid w:val="00F02B0E"/>
    <w:rsid w:val="00F03480"/>
    <w:rsid w:val="00F0357D"/>
    <w:rsid w:val="00F0384D"/>
    <w:rsid w:val="00F05D74"/>
    <w:rsid w:val="00F0641C"/>
    <w:rsid w:val="00F067CD"/>
    <w:rsid w:val="00F07849"/>
    <w:rsid w:val="00F07D4A"/>
    <w:rsid w:val="00F1051C"/>
    <w:rsid w:val="00F1067B"/>
    <w:rsid w:val="00F11218"/>
    <w:rsid w:val="00F11355"/>
    <w:rsid w:val="00F113BB"/>
    <w:rsid w:val="00F11756"/>
    <w:rsid w:val="00F120FB"/>
    <w:rsid w:val="00F121EF"/>
    <w:rsid w:val="00F12CA2"/>
    <w:rsid w:val="00F138EB"/>
    <w:rsid w:val="00F14111"/>
    <w:rsid w:val="00F141CA"/>
    <w:rsid w:val="00F143BC"/>
    <w:rsid w:val="00F1479B"/>
    <w:rsid w:val="00F147E1"/>
    <w:rsid w:val="00F152A1"/>
    <w:rsid w:val="00F15739"/>
    <w:rsid w:val="00F16438"/>
    <w:rsid w:val="00F170A8"/>
    <w:rsid w:val="00F17555"/>
    <w:rsid w:val="00F1798F"/>
    <w:rsid w:val="00F17DA7"/>
    <w:rsid w:val="00F201ED"/>
    <w:rsid w:val="00F217E7"/>
    <w:rsid w:val="00F21E48"/>
    <w:rsid w:val="00F229D4"/>
    <w:rsid w:val="00F22B34"/>
    <w:rsid w:val="00F23647"/>
    <w:rsid w:val="00F23E18"/>
    <w:rsid w:val="00F2452A"/>
    <w:rsid w:val="00F24AAB"/>
    <w:rsid w:val="00F24EFC"/>
    <w:rsid w:val="00F2542D"/>
    <w:rsid w:val="00F25487"/>
    <w:rsid w:val="00F25608"/>
    <w:rsid w:val="00F25631"/>
    <w:rsid w:val="00F25825"/>
    <w:rsid w:val="00F25944"/>
    <w:rsid w:val="00F26F13"/>
    <w:rsid w:val="00F271BE"/>
    <w:rsid w:val="00F27B59"/>
    <w:rsid w:val="00F27E8A"/>
    <w:rsid w:val="00F27ECA"/>
    <w:rsid w:val="00F302FA"/>
    <w:rsid w:val="00F30A70"/>
    <w:rsid w:val="00F30B23"/>
    <w:rsid w:val="00F30EAE"/>
    <w:rsid w:val="00F3155A"/>
    <w:rsid w:val="00F3174A"/>
    <w:rsid w:val="00F31F5E"/>
    <w:rsid w:val="00F325E7"/>
    <w:rsid w:val="00F327B7"/>
    <w:rsid w:val="00F33333"/>
    <w:rsid w:val="00F345DB"/>
    <w:rsid w:val="00F34922"/>
    <w:rsid w:val="00F34997"/>
    <w:rsid w:val="00F34D67"/>
    <w:rsid w:val="00F34E1C"/>
    <w:rsid w:val="00F34FE7"/>
    <w:rsid w:val="00F3538C"/>
    <w:rsid w:val="00F353E3"/>
    <w:rsid w:val="00F358DF"/>
    <w:rsid w:val="00F35C91"/>
    <w:rsid w:val="00F36385"/>
    <w:rsid w:val="00F36426"/>
    <w:rsid w:val="00F36AE4"/>
    <w:rsid w:val="00F37D3F"/>
    <w:rsid w:val="00F37D80"/>
    <w:rsid w:val="00F40F9B"/>
    <w:rsid w:val="00F4110A"/>
    <w:rsid w:val="00F41893"/>
    <w:rsid w:val="00F42709"/>
    <w:rsid w:val="00F42742"/>
    <w:rsid w:val="00F42A02"/>
    <w:rsid w:val="00F43122"/>
    <w:rsid w:val="00F439F0"/>
    <w:rsid w:val="00F43F4D"/>
    <w:rsid w:val="00F43F79"/>
    <w:rsid w:val="00F44165"/>
    <w:rsid w:val="00F444D1"/>
    <w:rsid w:val="00F44D06"/>
    <w:rsid w:val="00F44E8B"/>
    <w:rsid w:val="00F45BDC"/>
    <w:rsid w:val="00F45D87"/>
    <w:rsid w:val="00F47C7E"/>
    <w:rsid w:val="00F47FFC"/>
    <w:rsid w:val="00F5009B"/>
    <w:rsid w:val="00F5034A"/>
    <w:rsid w:val="00F51A54"/>
    <w:rsid w:val="00F51A93"/>
    <w:rsid w:val="00F51B99"/>
    <w:rsid w:val="00F5266D"/>
    <w:rsid w:val="00F529EA"/>
    <w:rsid w:val="00F52A86"/>
    <w:rsid w:val="00F52BD9"/>
    <w:rsid w:val="00F52F0C"/>
    <w:rsid w:val="00F53537"/>
    <w:rsid w:val="00F545A8"/>
    <w:rsid w:val="00F54C0D"/>
    <w:rsid w:val="00F55398"/>
    <w:rsid w:val="00F555D5"/>
    <w:rsid w:val="00F5662B"/>
    <w:rsid w:val="00F56811"/>
    <w:rsid w:val="00F57243"/>
    <w:rsid w:val="00F5730C"/>
    <w:rsid w:val="00F574C1"/>
    <w:rsid w:val="00F575BC"/>
    <w:rsid w:val="00F57930"/>
    <w:rsid w:val="00F57F1C"/>
    <w:rsid w:val="00F6067D"/>
    <w:rsid w:val="00F60903"/>
    <w:rsid w:val="00F60EDC"/>
    <w:rsid w:val="00F6203D"/>
    <w:rsid w:val="00F6238C"/>
    <w:rsid w:val="00F62C7A"/>
    <w:rsid w:val="00F63150"/>
    <w:rsid w:val="00F6339A"/>
    <w:rsid w:val="00F633AE"/>
    <w:rsid w:val="00F63835"/>
    <w:rsid w:val="00F63C76"/>
    <w:rsid w:val="00F64DBC"/>
    <w:rsid w:val="00F65854"/>
    <w:rsid w:val="00F65A9E"/>
    <w:rsid w:val="00F65B7F"/>
    <w:rsid w:val="00F6685B"/>
    <w:rsid w:val="00F66C6D"/>
    <w:rsid w:val="00F66FCF"/>
    <w:rsid w:val="00F670CC"/>
    <w:rsid w:val="00F67B09"/>
    <w:rsid w:val="00F70422"/>
    <w:rsid w:val="00F7084C"/>
    <w:rsid w:val="00F71611"/>
    <w:rsid w:val="00F718E1"/>
    <w:rsid w:val="00F728B0"/>
    <w:rsid w:val="00F72FDD"/>
    <w:rsid w:val="00F73808"/>
    <w:rsid w:val="00F74083"/>
    <w:rsid w:val="00F75321"/>
    <w:rsid w:val="00F76918"/>
    <w:rsid w:val="00F76CD0"/>
    <w:rsid w:val="00F7784C"/>
    <w:rsid w:val="00F80429"/>
    <w:rsid w:val="00F8082E"/>
    <w:rsid w:val="00F80FFD"/>
    <w:rsid w:val="00F816CE"/>
    <w:rsid w:val="00F8192F"/>
    <w:rsid w:val="00F83DD5"/>
    <w:rsid w:val="00F846F2"/>
    <w:rsid w:val="00F847A8"/>
    <w:rsid w:val="00F847EC"/>
    <w:rsid w:val="00F8480D"/>
    <w:rsid w:val="00F8521B"/>
    <w:rsid w:val="00F85F73"/>
    <w:rsid w:val="00F86547"/>
    <w:rsid w:val="00F87468"/>
    <w:rsid w:val="00F875D9"/>
    <w:rsid w:val="00F87947"/>
    <w:rsid w:val="00F87C50"/>
    <w:rsid w:val="00F87CDC"/>
    <w:rsid w:val="00F906F6"/>
    <w:rsid w:val="00F90886"/>
    <w:rsid w:val="00F90DCF"/>
    <w:rsid w:val="00F91DFA"/>
    <w:rsid w:val="00F91E88"/>
    <w:rsid w:val="00F91F84"/>
    <w:rsid w:val="00F928B5"/>
    <w:rsid w:val="00F92E56"/>
    <w:rsid w:val="00F9331C"/>
    <w:rsid w:val="00F93CAB"/>
    <w:rsid w:val="00F94DCE"/>
    <w:rsid w:val="00F94DEC"/>
    <w:rsid w:val="00F94F1B"/>
    <w:rsid w:val="00F954F2"/>
    <w:rsid w:val="00F95C55"/>
    <w:rsid w:val="00F95F01"/>
    <w:rsid w:val="00F96CEB"/>
    <w:rsid w:val="00F96F3E"/>
    <w:rsid w:val="00F97447"/>
    <w:rsid w:val="00F974F7"/>
    <w:rsid w:val="00F9792D"/>
    <w:rsid w:val="00FA00A4"/>
    <w:rsid w:val="00FA02E1"/>
    <w:rsid w:val="00FA034E"/>
    <w:rsid w:val="00FA036D"/>
    <w:rsid w:val="00FA0915"/>
    <w:rsid w:val="00FA0A32"/>
    <w:rsid w:val="00FA10BD"/>
    <w:rsid w:val="00FA11A3"/>
    <w:rsid w:val="00FA18E0"/>
    <w:rsid w:val="00FA1D28"/>
    <w:rsid w:val="00FA2CF3"/>
    <w:rsid w:val="00FA3605"/>
    <w:rsid w:val="00FA3E24"/>
    <w:rsid w:val="00FA3FE3"/>
    <w:rsid w:val="00FA49F3"/>
    <w:rsid w:val="00FA4BD0"/>
    <w:rsid w:val="00FA4E46"/>
    <w:rsid w:val="00FA4FD4"/>
    <w:rsid w:val="00FA51E1"/>
    <w:rsid w:val="00FA545A"/>
    <w:rsid w:val="00FA5FE5"/>
    <w:rsid w:val="00FA643E"/>
    <w:rsid w:val="00FA6C04"/>
    <w:rsid w:val="00FA72B8"/>
    <w:rsid w:val="00FA75C4"/>
    <w:rsid w:val="00FA7616"/>
    <w:rsid w:val="00FA769B"/>
    <w:rsid w:val="00FA7F7B"/>
    <w:rsid w:val="00FB0257"/>
    <w:rsid w:val="00FB0A55"/>
    <w:rsid w:val="00FB1189"/>
    <w:rsid w:val="00FB1577"/>
    <w:rsid w:val="00FB1F2E"/>
    <w:rsid w:val="00FB36F8"/>
    <w:rsid w:val="00FB4FA1"/>
    <w:rsid w:val="00FB51AC"/>
    <w:rsid w:val="00FB5289"/>
    <w:rsid w:val="00FB54B3"/>
    <w:rsid w:val="00FB5A55"/>
    <w:rsid w:val="00FB5AAB"/>
    <w:rsid w:val="00FB5AF6"/>
    <w:rsid w:val="00FB5D1C"/>
    <w:rsid w:val="00FB6933"/>
    <w:rsid w:val="00FB6E7E"/>
    <w:rsid w:val="00FB6F73"/>
    <w:rsid w:val="00FB767B"/>
    <w:rsid w:val="00FB79DA"/>
    <w:rsid w:val="00FB7E96"/>
    <w:rsid w:val="00FC0316"/>
    <w:rsid w:val="00FC13AA"/>
    <w:rsid w:val="00FC155C"/>
    <w:rsid w:val="00FC1848"/>
    <w:rsid w:val="00FC1A63"/>
    <w:rsid w:val="00FC22D0"/>
    <w:rsid w:val="00FC22F1"/>
    <w:rsid w:val="00FC2B35"/>
    <w:rsid w:val="00FC3358"/>
    <w:rsid w:val="00FC42F0"/>
    <w:rsid w:val="00FC49DA"/>
    <w:rsid w:val="00FC4ECE"/>
    <w:rsid w:val="00FC54C7"/>
    <w:rsid w:val="00FC5F44"/>
    <w:rsid w:val="00FC6129"/>
    <w:rsid w:val="00FC6729"/>
    <w:rsid w:val="00FC6D90"/>
    <w:rsid w:val="00FC70E8"/>
    <w:rsid w:val="00FC7A14"/>
    <w:rsid w:val="00FC7AC3"/>
    <w:rsid w:val="00FC7C0D"/>
    <w:rsid w:val="00FD0988"/>
    <w:rsid w:val="00FD09DE"/>
    <w:rsid w:val="00FD10DB"/>
    <w:rsid w:val="00FD152F"/>
    <w:rsid w:val="00FD1609"/>
    <w:rsid w:val="00FD1655"/>
    <w:rsid w:val="00FD2B38"/>
    <w:rsid w:val="00FD35BB"/>
    <w:rsid w:val="00FD37F6"/>
    <w:rsid w:val="00FD4AA8"/>
    <w:rsid w:val="00FD5117"/>
    <w:rsid w:val="00FD52DA"/>
    <w:rsid w:val="00FD53CA"/>
    <w:rsid w:val="00FD5692"/>
    <w:rsid w:val="00FD5B32"/>
    <w:rsid w:val="00FD6493"/>
    <w:rsid w:val="00FD7029"/>
    <w:rsid w:val="00FD7397"/>
    <w:rsid w:val="00FD7490"/>
    <w:rsid w:val="00FD75A0"/>
    <w:rsid w:val="00FE009B"/>
    <w:rsid w:val="00FE1531"/>
    <w:rsid w:val="00FE160C"/>
    <w:rsid w:val="00FE1795"/>
    <w:rsid w:val="00FE1CB1"/>
    <w:rsid w:val="00FE2964"/>
    <w:rsid w:val="00FE2D9D"/>
    <w:rsid w:val="00FE32A0"/>
    <w:rsid w:val="00FE3320"/>
    <w:rsid w:val="00FE43F2"/>
    <w:rsid w:val="00FE4D69"/>
    <w:rsid w:val="00FE63D2"/>
    <w:rsid w:val="00FE6762"/>
    <w:rsid w:val="00FE681E"/>
    <w:rsid w:val="00FE6DE4"/>
    <w:rsid w:val="00FE7914"/>
    <w:rsid w:val="00FE7C6E"/>
    <w:rsid w:val="00FF0E44"/>
    <w:rsid w:val="00FF0F4C"/>
    <w:rsid w:val="00FF1365"/>
    <w:rsid w:val="00FF13D2"/>
    <w:rsid w:val="00FF1F1A"/>
    <w:rsid w:val="00FF1F87"/>
    <w:rsid w:val="00FF2BD8"/>
    <w:rsid w:val="00FF2D24"/>
    <w:rsid w:val="00FF320E"/>
    <w:rsid w:val="00FF330E"/>
    <w:rsid w:val="00FF3D52"/>
    <w:rsid w:val="00FF5269"/>
    <w:rsid w:val="00FF612D"/>
    <w:rsid w:val="00FF6250"/>
    <w:rsid w:val="00FF651D"/>
    <w:rsid w:val="00FF6C6E"/>
    <w:rsid w:val="00FF709E"/>
    <w:rsid w:val="00FF7168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D7"/>
  </w:style>
  <w:style w:type="paragraph" w:styleId="7">
    <w:name w:val="heading 7"/>
    <w:basedOn w:val="a"/>
    <w:next w:val="a"/>
    <w:link w:val="70"/>
    <w:qFormat/>
    <w:rsid w:val="00D241D7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41D7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41D7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41D7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D241D7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24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241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basedOn w:val="a0"/>
    <w:link w:val="a5"/>
    <w:locked/>
    <w:rsid w:val="00D241D7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D241D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D24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rsid w:val="00D241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24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D241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4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шрифт абзаца1"/>
    <w:rsid w:val="00D241D7"/>
  </w:style>
  <w:style w:type="table" w:styleId="aa">
    <w:name w:val="Table Grid"/>
    <w:basedOn w:val="a1"/>
    <w:rsid w:val="0086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63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5AD0-097D-4AF6-A6DA-FDC98E2F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2021-08-25T17:45:00Z</cp:lastPrinted>
  <dcterms:created xsi:type="dcterms:W3CDTF">2021-09-04T10:31:00Z</dcterms:created>
  <dcterms:modified xsi:type="dcterms:W3CDTF">2021-09-23T07:44:00Z</dcterms:modified>
</cp:coreProperties>
</file>